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A338A" w14:textId="0433BF0F" w:rsidR="00F3741A" w:rsidRPr="001E14BC" w:rsidRDefault="00F3741A" w:rsidP="00F3741A">
      <w:pPr>
        <w:rPr>
          <w:sz w:val="48"/>
          <w:szCs w:val="48"/>
        </w:rPr>
      </w:pPr>
      <w:r w:rsidRPr="001E14BC">
        <w:rPr>
          <w:b/>
          <w:sz w:val="48"/>
          <w:szCs w:val="48"/>
        </w:rPr>
        <w:t>Folder Insert</w:t>
      </w:r>
      <w:r w:rsidR="00E77C86" w:rsidRPr="001E14BC">
        <w:rPr>
          <w:b/>
          <w:sz w:val="48"/>
          <w:szCs w:val="48"/>
        </w:rPr>
        <w:t>s 4</w:t>
      </w:r>
      <w:r w:rsidR="00BA3511" w:rsidRPr="00717E71">
        <w:rPr>
          <w:color w:val="BFBFBF" w:themeColor="background1" w:themeShade="BF"/>
          <w:sz w:val="48"/>
          <w:szCs w:val="48"/>
        </w:rPr>
        <w:t>_</w:t>
      </w:r>
      <w:r w:rsidR="00717E71" w:rsidRPr="00717E71">
        <w:rPr>
          <w:color w:val="BFBFBF" w:themeColor="background1" w:themeShade="BF"/>
          <w:sz w:val="48"/>
          <w:szCs w:val="48"/>
        </w:rPr>
        <w:t>d</w:t>
      </w:r>
      <w:r w:rsidR="00534AD3">
        <w:rPr>
          <w:color w:val="BFBFBF" w:themeColor="background1" w:themeShade="BF"/>
          <w:sz w:val="48"/>
          <w:szCs w:val="48"/>
        </w:rPr>
        <w:t>4</w:t>
      </w:r>
      <w:bookmarkStart w:id="0" w:name="_GoBack"/>
      <w:bookmarkEnd w:id="0"/>
    </w:p>
    <w:p w14:paraId="0E280EAD" w14:textId="77777777" w:rsidR="00DD6DC9" w:rsidRPr="00EA2BD7" w:rsidRDefault="00DD6DC9" w:rsidP="00DD6DC9">
      <w:pPr>
        <w:pBdr>
          <w:bottom w:val="single" w:sz="18" w:space="1" w:color="auto"/>
        </w:pBdr>
        <w:rPr>
          <w:color w:val="000000" w:themeColor="text1"/>
          <w:sz w:val="36"/>
          <w:szCs w:val="36"/>
        </w:rPr>
      </w:pPr>
      <w:r w:rsidRPr="005274F7">
        <w:rPr>
          <w:color w:val="000000" w:themeColor="text1"/>
          <w:sz w:val="36"/>
          <w:szCs w:val="36"/>
        </w:rPr>
        <w:t xml:space="preserve">Huron Regional </w:t>
      </w:r>
      <w:r>
        <w:rPr>
          <w:color w:val="000000" w:themeColor="text1"/>
          <w:sz w:val="36"/>
          <w:szCs w:val="36"/>
        </w:rPr>
        <w:t>Med. Ctr. – Women’s Wellness Center</w:t>
      </w:r>
    </w:p>
    <w:p w14:paraId="31C7B8A6" w14:textId="50355BC5" w:rsidR="00DD6DC9" w:rsidRPr="001E14BC" w:rsidRDefault="00DD6DC9" w:rsidP="00DD6DC9">
      <w:pPr>
        <w:keepNext/>
        <w:keepLines/>
        <w:pBdr>
          <w:top w:val="single" w:sz="4" w:space="1" w:color="auto"/>
          <w:bottom w:val="single" w:sz="4" w:space="1" w:color="auto"/>
        </w:pBdr>
        <w:shd w:val="clear" w:color="auto" w:fill="D9D9D9"/>
        <w:spacing w:before="240"/>
        <w:ind w:firstLine="90"/>
        <w:rPr>
          <w:i/>
          <w:iCs/>
          <w:sz w:val="18"/>
          <w:szCs w:val="18"/>
        </w:rPr>
      </w:pPr>
      <w:r w:rsidRPr="001E14BC">
        <w:rPr>
          <w:b/>
          <w:bCs/>
          <w:caps/>
          <w:spacing w:val="80"/>
          <w:sz w:val="16"/>
          <w:szCs w:val="16"/>
        </w:rPr>
        <w:t>FOLDER INSERT #</w:t>
      </w:r>
      <w:r>
        <w:rPr>
          <w:b/>
          <w:bCs/>
          <w:caps/>
          <w:spacing w:val="80"/>
          <w:sz w:val="16"/>
          <w:szCs w:val="16"/>
        </w:rPr>
        <w:t>1</w:t>
      </w:r>
      <w:r w:rsidRPr="001E14BC">
        <w:rPr>
          <w:i/>
          <w:iCs/>
          <w:sz w:val="18"/>
          <w:szCs w:val="18"/>
        </w:rPr>
        <w:t xml:space="preserve">– </w:t>
      </w:r>
      <w:r w:rsidR="004772D4">
        <w:rPr>
          <w:i/>
          <w:iCs/>
          <w:sz w:val="18"/>
          <w:szCs w:val="18"/>
        </w:rPr>
        <w:t>Obstetrics</w:t>
      </w:r>
      <w:r w:rsidRPr="001E14BC">
        <w:rPr>
          <w:i/>
          <w:iCs/>
          <w:sz w:val="18"/>
          <w:szCs w:val="18"/>
        </w:rPr>
        <w:t xml:space="preserve"> – </w:t>
      </w:r>
      <w:r w:rsidR="006E6447">
        <w:rPr>
          <w:i/>
          <w:iCs/>
          <w:sz w:val="18"/>
          <w:szCs w:val="18"/>
        </w:rPr>
        <w:t>3</w:t>
      </w:r>
      <w:r w:rsidR="00ED0586">
        <w:rPr>
          <w:i/>
          <w:iCs/>
          <w:sz w:val="18"/>
          <w:szCs w:val="18"/>
        </w:rPr>
        <w:t>57</w:t>
      </w:r>
      <w:r w:rsidRPr="001E14BC">
        <w:rPr>
          <w:i/>
          <w:iCs/>
          <w:sz w:val="18"/>
          <w:szCs w:val="18"/>
        </w:rPr>
        <w:t xml:space="preserve"> words</w:t>
      </w:r>
    </w:p>
    <w:p w14:paraId="56037BD0" w14:textId="6D0B44B8" w:rsidR="00DD6DC9" w:rsidRPr="001E14BC" w:rsidRDefault="00DD6DC9" w:rsidP="00DD6DC9">
      <w:pPr>
        <w:rPr>
          <w:b/>
        </w:rPr>
      </w:pPr>
      <w:r w:rsidRPr="001E14BC">
        <w:t xml:space="preserve">EYEBROW: </w:t>
      </w:r>
      <w:r w:rsidR="00821277">
        <w:t>Obstetrics</w:t>
      </w:r>
    </w:p>
    <w:p w14:paraId="5EB1CDA7" w14:textId="066C406E" w:rsidR="00DD6DC9" w:rsidRPr="001E14BC" w:rsidRDefault="00DD6DC9" w:rsidP="00DD6DC9">
      <w:pPr>
        <w:rPr>
          <w:szCs w:val="22"/>
        </w:rPr>
      </w:pPr>
      <w:r w:rsidRPr="001E14BC">
        <w:t xml:space="preserve">HEADLINE: </w:t>
      </w:r>
      <w:r w:rsidR="00534AD3" w:rsidRPr="009F7B69">
        <w:rPr>
          <w:b/>
          <w:i/>
        </w:rPr>
        <w:t>Supporting you</w:t>
      </w:r>
      <w:r w:rsidR="00534AD3">
        <w:rPr>
          <w:b/>
          <w:i/>
        </w:rPr>
        <w:t xml:space="preserve">r obstetric needs through </w:t>
      </w:r>
      <w:r w:rsidR="00821277">
        <w:rPr>
          <w:b/>
          <w:i/>
          <w:szCs w:val="22"/>
        </w:rPr>
        <w:t>every phase of family planning, pregnancy and delivery</w:t>
      </w:r>
    </w:p>
    <w:p w14:paraId="662B5981" w14:textId="77777777" w:rsidR="00DD6DC9" w:rsidRPr="001E14BC" w:rsidRDefault="00DD6DC9" w:rsidP="00DD6DC9">
      <w:pPr>
        <w:rPr>
          <w:szCs w:val="22"/>
        </w:rPr>
      </w:pPr>
    </w:p>
    <w:p w14:paraId="484A1186" w14:textId="165A964A" w:rsidR="00821277" w:rsidRDefault="00534AD3" w:rsidP="00821277">
      <w:pPr>
        <w:rPr>
          <w:rFonts w:eastAsia="Times"/>
        </w:rPr>
      </w:pPr>
      <w:r>
        <w:rPr>
          <w:rFonts w:eastAsia="Times"/>
        </w:rPr>
        <w:t>When you and your partner decide to start a family, you begin a brand new</w:t>
      </w:r>
      <w:r w:rsidR="00102B43">
        <w:rPr>
          <w:rFonts w:eastAsia="Times"/>
        </w:rPr>
        <w:t>, exciting</w:t>
      </w:r>
      <w:r>
        <w:rPr>
          <w:rFonts w:eastAsia="Times"/>
        </w:rPr>
        <w:t xml:space="preserve"> phase of life. A positive pregnancy test changes everything in an instant </w:t>
      </w:r>
      <w:r w:rsidR="00102B43">
        <w:rPr>
          <w:rFonts w:eastAsia="Times"/>
        </w:rPr>
        <w:t>and</w:t>
      </w:r>
      <w:r>
        <w:rPr>
          <w:rFonts w:eastAsia="Times"/>
        </w:rPr>
        <w:t xml:space="preserve"> your mind fills with happiness, hope and excitement for what the future will bring. You need a partner that will walk alongside you during those crucial first few weeks to make sure you’re healthy and your baby is growing well. You also need someone who is prepared to treat any potential challenges along the way. Our board-certified OB/GYN doctors </w:t>
      </w:r>
      <w:r w:rsidR="00821277">
        <w:rPr>
          <w:rFonts w:cs="Arial"/>
          <w:color w:val="000000"/>
          <w:szCs w:val="22"/>
        </w:rPr>
        <w:t xml:space="preserve">provide full pregnancy care, from conception through delivery and beyond. </w:t>
      </w:r>
      <w:r w:rsidR="00821277" w:rsidRPr="0065395B">
        <w:rPr>
          <w:rFonts w:eastAsia="Times"/>
        </w:rPr>
        <w:t xml:space="preserve">Our all-female doctors and staff are sensitive to your needs and will help create a personalized </w:t>
      </w:r>
      <w:r w:rsidR="00142830">
        <w:rPr>
          <w:rFonts w:eastAsia="Times"/>
        </w:rPr>
        <w:t>pregnancy</w:t>
      </w:r>
      <w:r w:rsidR="00142830" w:rsidRPr="0065395B">
        <w:rPr>
          <w:rFonts w:eastAsia="Times"/>
        </w:rPr>
        <w:t xml:space="preserve"> </w:t>
      </w:r>
      <w:r w:rsidR="00821277" w:rsidRPr="0065395B">
        <w:rPr>
          <w:rFonts w:eastAsia="Times"/>
        </w:rPr>
        <w:t xml:space="preserve">and birth plan that best fits your </w:t>
      </w:r>
      <w:r w:rsidR="00037087">
        <w:rPr>
          <w:rFonts w:eastAsia="Times"/>
        </w:rPr>
        <w:t>unique situation.</w:t>
      </w:r>
      <w:r w:rsidR="00821277" w:rsidRPr="0065395B">
        <w:rPr>
          <w:rFonts w:eastAsia="Times"/>
        </w:rPr>
        <w:t>.</w:t>
      </w:r>
    </w:p>
    <w:p w14:paraId="5C8F12C0" w14:textId="77777777" w:rsidR="00821277" w:rsidRPr="00625C64" w:rsidRDefault="00821277" w:rsidP="00821277">
      <w:pPr>
        <w:tabs>
          <w:tab w:val="left" w:pos="1863"/>
        </w:tabs>
        <w:rPr>
          <w:rFonts w:eastAsia="Times"/>
        </w:rPr>
      </w:pPr>
      <w:r>
        <w:rPr>
          <w:rFonts w:eastAsia="Times"/>
        </w:rPr>
        <w:tab/>
      </w:r>
    </w:p>
    <w:p w14:paraId="77CF3E1E" w14:textId="39BBD317" w:rsidR="00821277" w:rsidRPr="00C35C7F" w:rsidRDefault="00BF564A" w:rsidP="00821277">
      <w:pPr>
        <w:rPr>
          <w:rFonts w:eastAsia="Times"/>
          <w:b/>
          <w:i/>
          <w:sz w:val="20"/>
          <w:szCs w:val="20"/>
        </w:rPr>
      </w:pPr>
      <w:r>
        <w:rPr>
          <w:rFonts w:eastAsia="Times"/>
          <w:b/>
          <w:i/>
          <w:sz w:val="20"/>
          <w:szCs w:val="20"/>
        </w:rPr>
        <w:t xml:space="preserve">Experienced care </w:t>
      </w:r>
      <w:r w:rsidR="00821277" w:rsidRPr="00C35C7F">
        <w:rPr>
          <w:rFonts w:eastAsia="Times"/>
          <w:b/>
          <w:i/>
          <w:sz w:val="20"/>
          <w:szCs w:val="20"/>
        </w:rPr>
        <w:t xml:space="preserve">for high-risk </w:t>
      </w:r>
      <w:r w:rsidRPr="00C35C7F">
        <w:rPr>
          <w:rFonts w:eastAsia="Times"/>
          <w:b/>
          <w:i/>
          <w:sz w:val="20"/>
          <w:szCs w:val="20"/>
        </w:rPr>
        <w:t>pregnanc</w:t>
      </w:r>
      <w:r>
        <w:rPr>
          <w:rFonts w:eastAsia="Times"/>
          <w:b/>
          <w:i/>
          <w:sz w:val="20"/>
          <w:szCs w:val="20"/>
        </w:rPr>
        <w:t>ies</w:t>
      </w:r>
      <w:r w:rsidRPr="00C35C7F">
        <w:rPr>
          <w:rFonts w:eastAsia="Times"/>
          <w:b/>
          <w:i/>
          <w:sz w:val="20"/>
          <w:szCs w:val="20"/>
        </w:rPr>
        <w:t xml:space="preserve"> </w:t>
      </w:r>
    </w:p>
    <w:p w14:paraId="5B370579" w14:textId="3A5C5D40" w:rsidR="00821277" w:rsidRPr="00F01964" w:rsidRDefault="00821277" w:rsidP="00F01964">
      <w:pPr>
        <w:widowControl w:val="0"/>
        <w:autoSpaceDE w:val="0"/>
        <w:autoSpaceDN w:val="0"/>
        <w:adjustRightInd w:val="0"/>
        <w:spacing w:after="200"/>
        <w:rPr>
          <w:rFonts w:cs="Arial"/>
          <w:color w:val="000000"/>
          <w:szCs w:val="22"/>
        </w:rPr>
      </w:pPr>
      <w:r>
        <w:rPr>
          <w:rFonts w:cs="Arial"/>
          <w:color w:val="000000"/>
          <w:szCs w:val="22"/>
        </w:rPr>
        <w:t xml:space="preserve">In addition to general obstetrical services, </w:t>
      </w:r>
      <w:r w:rsidR="00F01964">
        <w:rPr>
          <w:rFonts w:cs="Arial"/>
          <w:color w:val="000000"/>
          <w:szCs w:val="22"/>
        </w:rPr>
        <w:t>the Women’s Wellness Center</w:t>
      </w:r>
      <w:r>
        <w:rPr>
          <w:rFonts w:cs="Arial"/>
          <w:color w:val="000000"/>
          <w:szCs w:val="22"/>
        </w:rPr>
        <w:t xml:space="preserve"> </w:t>
      </w:r>
      <w:r w:rsidR="00BF564A">
        <w:rPr>
          <w:rFonts w:cs="Arial"/>
          <w:color w:val="000000"/>
          <w:szCs w:val="22"/>
        </w:rPr>
        <w:t xml:space="preserve">specializes in caring for women with </w:t>
      </w:r>
      <w:r>
        <w:rPr>
          <w:rFonts w:cs="Arial"/>
          <w:color w:val="000000"/>
          <w:szCs w:val="22"/>
        </w:rPr>
        <w:t xml:space="preserve">high-risk pregnancies right here in Huron, SD. </w:t>
      </w:r>
      <w:r w:rsidR="00BF564A">
        <w:rPr>
          <w:rFonts w:cs="Arial"/>
          <w:color w:val="000000"/>
          <w:szCs w:val="22"/>
        </w:rPr>
        <w:t>Women who suffer from pre-existing medical conditions like diabetes, high blood pressure, thyroid disorders, heart disease or cancer, are at a heightened risk for complications like preeclampsia, anemia, seizures or stroke. It is our mission to provide exceptional physical, emotional and mental support and help you enjoy a safe pregnancy</w:t>
      </w:r>
      <w:r w:rsidR="00102B43">
        <w:rPr>
          <w:rFonts w:cs="Arial"/>
          <w:color w:val="000000"/>
          <w:szCs w:val="22"/>
        </w:rPr>
        <w:t xml:space="preserve"> and delivery</w:t>
      </w:r>
      <w:r w:rsidR="00BF564A">
        <w:rPr>
          <w:rFonts w:cs="Arial"/>
          <w:color w:val="000000"/>
          <w:szCs w:val="22"/>
        </w:rPr>
        <w:t xml:space="preserve">. </w:t>
      </w:r>
    </w:p>
    <w:p w14:paraId="68D9DB1B" w14:textId="646BBB6A" w:rsidR="00821277" w:rsidRPr="00102B43" w:rsidRDefault="00102B43" w:rsidP="00821277">
      <w:pPr>
        <w:rPr>
          <w:rFonts w:eastAsia="Times"/>
          <w:b/>
          <w:i/>
          <w:sz w:val="20"/>
          <w:szCs w:val="22"/>
        </w:rPr>
      </w:pPr>
      <w:r>
        <w:rPr>
          <w:rFonts w:eastAsia="Times"/>
          <w:b/>
          <w:i/>
          <w:sz w:val="20"/>
          <w:szCs w:val="22"/>
        </w:rPr>
        <w:t>Providing a unique support network during your pregnancy</w:t>
      </w:r>
    </w:p>
    <w:p w14:paraId="11198B24" w14:textId="59A67C3F" w:rsidR="00DD6DC9" w:rsidRDefault="00783764" w:rsidP="00B52652">
      <w:pPr>
        <w:outlineLvl w:val="0"/>
        <w:rPr>
          <w:szCs w:val="22"/>
        </w:rPr>
      </w:pPr>
      <w:r>
        <w:rPr>
          <w:rFonts w:eastAsia="Times"/>
        </w:rPr>
        <w:t xml:space="preserve">We are </w:t>
      </w:r>
      <w:r w:rsidR="00102B43">
        <w:rPr>
          <w:rFonts w:eastAsia="Times"/>
        </w:rPr>
        <w:t>the</w:t>
      </w:r>
      <w:r>
        <w:rPr>
          <w:rFonts w:eastAsia="Times"/>
        </w:rPr>
        <w:t xml:space="preserve"> only practice in Huron, SD offering the innovative CenteringPregnancy </w:t>
      </w:r>
      <w:r w:rsidR="00102B43">
        <w:rPr>
          <w:rFonts w:eastAsia="Times"/>
        </w:rPr>
        <w:t xml:space="preserve">prenatal care </w:t>
      </w:r>
      <w:r>
        <w:rPr>
          <w:rFonts w:eastAsia="Times"/>
        </w:rPr>
        <w:t xml:space="preserve">program. </w:t>
      </w:r>
      <w:r w:rsidR="00821277">
        <w:rPr>
          <w:rFonts w:eastAsia="Times"/>
        </w:rPr>
        <w:t>Our new</w:t>
      </w:r>
      <w:r w:rsidR="00821277" w:rsidRPr="0065395B">
        <w:rPr>
          <w:rFonts w:eastAsia="Times"/>
        </w:rPr>
        <w:t xml:space="preserve"> program b</w:t>
      </w:r>
      <w:r w:rsidR="00821277" w:rsidRPr="0065395B">
        <w:rPr>
          <w:rFonts w:cs="Arial"/>
          <w:szCs w:val="22"/>
        </w:rPr>
        <w:t xml:space="preserve">rings together women (due </w:t>
      </w:r>
      <w:r w:rsidR="00821277">
        <w:rPr>
          <w:rFonts w:cs="Arial"/>
          <w:szCs w:val="22"/>
        </w:rPr>
        <w:t>at about</w:t>
      </w:r>
      <w:r w:rsidR="00821277" w:rsidRPr="0065395B">
        <w:rPr>
          <w:rFonts w:cs="Arial"/>
          <w:szCs w:val="22"/>
        </w:rPr>
        <w:t xml:space="preserve"> the same time) out of exam rooms and into a comfortable group setting</w:t>
      </w:r>
      <w:r w:rsidR="00821277">
        <w:rPr>
          <w:rFonts w:cs="Arial"/>
          <w:szCs w:val="22"/>
        </w:rPr>
        <w:t>.</w:t>
      </w:r>
      <w:r w:rsidR="00821277" w:rsidRPr="0065395B">
        <w:rPr>
          <w:rFonts w:cs="Arial"/>
          <w:szCs w:val="22"/>
        </w:rPr>
        <w:t xml:space="preserve"> </w:t>
      </w:r>
      <w:r>
        <w:rPr>
          <w:rFonts w:cs="Arial"/>
          <w:szCs w:val="22"/>
        </w:rPr>
        <w:t xml:space="preserve">Together, healthcare providers and pregnant women take time to invest in each other’s well-being, health and the health of their babies. The CenteringPregnancy program provides a safe place for women to learn about </w:t>
      </w:r>
      <w:r w:rsidR="00821277" w:rsidRPr="0065395B">
        <w:rPr>
          <w:rFonts w:cs="Arial"/>
          <w:szCs w:val="22"/>
        </w:rPr>
        <w:t>nutrition, breast-feeding and</w:t>
      </w:r>
      <w:r>
        <w:rPr>
          <w:rFonts w:cs="Arial"/>
          <w:szCs w:val="22"/>
        </w:rPr>
        <w:t xml:space="preserve"> </w:t>
      </w:r>
      <w:r w:rsidR="00102B43">
        <w:rPr>
          <w:rFonts w:cs="Arial"/>
          <w:szCs w:val="22"/>
        </w:rPr>
        <w:t>at-</w:t>
      </w:r>
      <w:r>
        <w:rPr>
          <w:rFonts w:cs="Arial"/>
          <w:szCs w:val="22"/>
        </w:rPr>
        <w:t xml:space="preserve">home </w:t>
      </w:r>
      <w:r w:rsidR="00821277" w:rsidRPr="0065395B">
        <w:rPr>
          <w:rFonts w:cs="Arial"/>
          <w:szCs w:val="22"/>
        </w:rPr>
        <w:t>tips</w:t>
      </w:r>
      <w:r>
        <w:rPr>
          <w:rFonts w:cs="Arial"/>
          <w:szCs w:val="22"/>
        </w:rPr>
        <w:t xml:space="preserve"> after</w:t>
      </w:r>
      <w:r w:rsidR="00821277" w:rsidRPr="0065395B">
        <w:rPr>
          <w:rFonts w:cs="Arial"/>
          <w:szCs w:val="22"/>
        </w:rPr>
        <w:t xml:space="preserve"> the baby arrives</w:t>
      </w:r>
      <w:r w:rsidR="00F01964">
        <w:rPr>
          <w:rFonts w:cs="Arial"/>
          <w:szCs w:val="22"/>
        </w:rPr>
        <w:t>.</w:t>
      </w:r>
      <w:r w:rsidR="00DD6DC9" w:rsidRPr="001E14BC">
        <w:rPr>
          <w:szCs w:val="22"/>
        </w:rPr>
        <w:t xml:space="preserve"> </w:t>
      </w:r>
    </w:p>
    <w:p w14:paraId="5B9D1D6D" w14:textId="77777777" w:rsidR="002C586B" w:rsidRDefault="002C586B" w:rsidP="00B52652">
      <w:pPr>
        <w:outlineLvl w:val="0"/>
        <w:rPr>
          <w:szCs w:val="22"/>
        </w:rPr>
      </w:pPr>
    </w:p>
    <w:p w14:paraId="5C9B4E26" w14:textId="5BAE34E0" w:rsidR="002C586B" w:rsidRPr="00C35C7F" w:rsidRDefault="002C586B" w:rsidP="002C586B">
      <w:pPr>
        <w:keepNext/>
        <w:keepLines/>
        <w:spacing w:after="40"/>
        <w:rPr>
          <w:b/>
          <w:i/>
          <w:sz w:val="20"/>
          <w:szCs w:val="28"/>
        </w:rPr>
      </w:pPr>
      <w:r w:rsidRPr="00C35C7F">
        <w:rPr>
          <w:b/>
          <w:i/>
          <w:sz w:val="20"/>
          <w:szCs w:val="28"/>
        </w:rPr>
        <w:t xml:space="preserve">Compassionate, personal, </w:t>
      </w:r>
      <w:r w:rsidR="00621A88">
        <w:rPr>
          <w:b/>
          <w:i/>
          <w:sz w:val="20"/>
          <w:szCs w:val="28"/>
        </w:rPr>
        <w:t xml:space="preserve">and </w:t>
      </w:r>
      <w:r w:rsidRPr="00C35C7F">
        <w:rPr>
          <w:b/>
          <w:i/>
          <w:sz w:val="20"/>
          <w:szCs w:val="28"/>
        </w:rPr>
        <w:t xml:space="preserve">safe </w:t>
      </w:r>
      <w:r w:rsidR="00F01964" w:rsidRPr="00C35C7F">
        <w:rPr>
          <w:b/>
          <w:i/>
          <w:sz w:val="20"/>
          <w:szCs w:val="28"/>
        </w:rPr>
        <w:t xml:space="preserve">pregnancy </w:t>
      </w:r>
      <w:r w:rsidRPr="00C35C7F">
        <w:rPr>
          <w:b/>
          <w:i/>
          <w:sz w:val="20"/>
          <w:szCs w:val="28"/>
        </w:rPr>
        <w:t>care in Huron, SD</w:t>
      </w:r>
    </w:p>
    <w:p w14:paraId="357ECD6B" w14:textId="14F3930D" w:rsidR="002C586B" w:rsidRPr="00F01964" w:rsidRDefault="002C586B" w:rsidP="00F01964">
      <w:pPr>
        <w:rPr>
          <w:rFonts w:eastAsia="Times" w:cs="Minion"/>
          <w:color w:val="000000"/>
        </w:rPr>
      </w:pPr>
      <w:r>
        <w:t xml:space="preserve">We are ready to </w:t>
      </w:r>
      <w:r w:rsidRPr="00557DD8">
        <w:rPr>
          <w:rFonts w:eastAsia="Times"/>
        </w:rPr>
        <w:t>help you</w:t>
      </w:r>
      <w:r w:rsidR="00F01964">
        <w:rPr>
          <w:rFonts w:eastAsia="Times"/>
        </w:rPr>
        <w:t xml:space="preserve"> and your baby</w:t>
      </w:r>
      <w:r w:rsidRPr="00557DD8">
        <w:rPr>
          <w:rFonts w:eastAsia="Times"/>
        </w:rPr>
        <w:t xml:space="preserve"> feel </w:t>
      </w:r>
      <w:r w:rsidR="00F01964">
        <w:rPr>
          <w:rFonts w:eastAsia="Times"/>
        </w:rPr>
        <w:t>good and be healthy</w:t>
      </w:r>
      <w:r>
        <w:rPr>
          <w:rFonts w:eastAsia="Times"/>
        </w:rPr>
        <w:t xml:space="preserve">. </w:t>
      </w:r>
      <w:r w:rsidRPr="00F57236">
        <w:rPr>
          <w:rStyle w:val="A1"/>
          <w:szCs w:val="22"/>
        </w:rPr>
        <w:t xml:space="preserve">Our board-certified physicians </w:t>
      </w:r>
      <w:r w:rsidRPr="00F57236">
        <w:rPr>
          <w:rFonts w:eastAsia="Times"/>
          <w:szCs w:val="22"/>
        </w:rPr>
        <w:t xml:space="preserve">have more than </w:t>
      </w:r>
      <w:r w:rsidRPr="00411171">
        <w:rPr>
          <w:rFonts w:eastAsia="Times"/>
          <w:color w:val="FF0000"/>
          <w:szCs w:val="22"/>
        </w:rPr>
        <w:t>30</w:t>
      </w:r>
      <w:r w:rsidRPr="00F57236">
        <w:rPr>
          <w:rFonts w:eastAsia="Times"/>
          <w:szCs w:val="22"/>
        </w:rPr>
        <w:t xml:space="preserve"> years</w:t>
      </w:r>
      <w:r w:rsidR="00621A88">
        <w:rPr>
          <w:rFonts w:eastAsia="Times"/>
          <w:szCs w:val="22"/>
        </w:rPr>
        <w:t>’</w:t>
      </w:r>
      <w:r w:rsidRPr="00F57236">
        <w:rPr>
          <w:rFonts w:eastAsia="Times"/>
          <w:szCs w:val="22"/>
        </w:rPr>
        <w:t xml:space="preserve"> combined experience s</w:t>
      </w:r>
      <w:r>
        <w:rPr>
          <w:rFonts w:eastAsia="Times"/>
          <w:szCs w:val="22"/>
        </w:rPr>
        <w:t xml:space="preserve">pecializing in </w:t>
      </w:r>
      <w:r w:rsidRPr="00F57236">
        <w:rPr>
          <w:rFonts w:eastAsia="Times"/>
          <w:szCs w:val="22"/>
        </w:rPr>
        <w:t>obstetrics</w:t>
      </w:r>
      <w:r>
        <w:rPr>
          <w:rFonts w:eastAsia="Times"/>
          <w:szCs w:val="22"/>
        </w:rPr>
        <w:t>,</w:t>
      </w:r>
      <w:r w:rsidRPr="00F57236">
        <w:rPr>
          <w:rFonts w:eastAsia="Times"/>
          <w:szCs w:val="22"/>
        </w:rPr>
        <w:t xml:space="preserve"> something you won’t find anywhere else in Huron, SD. We </w:t>
      </w:r>
      <w:r>
        <w:rPr>
          <w:rFonts w:eastAsia="Times"/>
          <w:szCs w:val="22"/>
        </w:rPr>
        <w:t xml:space="preserve">are dedicated to providing </w:t>
      </w:r>
      <w:r w:rsidR="00ED0586">
        <w:rPr>
          <w:rStyle w:val="A1"/>
          <w:szCs w:val="22"/>
        </w:rPr>
        <w:t>leading-edge</w:t>
      </w:r>
      <w:r w:rsidRPr="00F57236">
        <w:rPr>
          <w:rStyle w:val="A1"/>
          <w:szCs w:val="22"/>
        </w:rPr>
        <w:t xml:space="preserve"> healthcare solutions </w:t>
      </w:r>
      <w:r w:rsidR="00F01964">
        <w:rPr>
          <w:rStyle w:val="A1"/>
          <w:szCs w:val="22"/>
        </w:rPr>
        <w:t>to</w:t>
      </w:r>
      <w:r>
        <w:rPr>
          <w:rFonts w:cs="Arial"/>
          <w:bCs/>
        </w:rPr>
        <w:t xml:space="preserve"> help you achieve and maintain optimal health</w:t>
      </w:r>
      <w:r w:rsidR="00F01964">
        <w:rPr>
          <w:rFonts w:cs="Arial"/>
          <w:bCs/>
        </w:rPr>
        <w:t xml:space="preserve"> throughout your pregnancy and beyond.</w:t>
      </w:r>
    </w:p>
    <w:p w14:paraId="1E094EBC" w14:textId="77777777" w:rsidR="00B52652" w:rsidRDefault="00B52652" w:rsidP="00B52652">
      <w:pPr>
        <w:outlineLvl w:val="0"/>
        <w:rPr>
          <w:rFonts w:eastAsia="Times"/>
        </w:rPr>
      </w:pPr>
    </w:p>
    <w:p w14:paraId="13A519A9" w14:textId="0B140F3D" w:rsidR="002C586B" w:rsidRPr="00911674" w:rsidRDefault="00B52652" w:rsidP="00B52652">
      <w:pPr>
        <w:outlineLvl w:val="0"/>
        <w:rPr>
          <w:rFonts w:eastAsia="Times"/>
          <w:b/>
        </w:rPr>
      </w:pPr>
      <w:r w:rsidRPr="00911674">
        <w:rPr>
          <w:rFonts w:eastAsia="Times"/>
          <w:b/>
        </w:rPr>
        <w:t xml:space="preserve">Contact us today to schedule </w:t>
      </w:r>
      <w:r w:rsidR="001E3E87">
        <w:rPr>
          <w:rFonts w:eastAsia="Times"/>
          <w:b/>
        </w:rPr>
        <w:t xml:space="preserve">your obstetric </w:t>
      </w:r>
      <w:r w:rsidRPr="00911674">
        <w:rPr>
          <w:rFonts w:eastAsia="Times"/>
          <w:b/>
        </w:rPr>
        <w:t>appointment!</w:t>
      </w:r>
      <w:r w:rsidRPr="00911674">
        <w:rPr>
          <w:rFonts w:eastAsia="Times"/>
          <w:b/>
        </w:rPr>
        <w:br/>
        <w:t xml:space="preserve">Call </w:t>
      </w:r>
      <w:r w:rsidR="002C586B" w:rsidRPr="00911674">
        <w:rPr>
          <w:rFonts w:eastAsia="Times"/>
          <w:b/>
        </w:rPr>
        <w:t>605-554-1020</w:t>
      </w:r>
    </w:p>
    <w:p w14:paraId="1BFBAFD5" w14:textId="0072A3F3" w:rsidR="00DD6DC9" w:rsidRPr="001E14BC" w:rsidRDefault="00DD6DC9" w:rsidP="00DD6DC9">
      <w:pPr>
        <w:keepNext/>
        <w:keepLines/>
        <w:pBdr>
          <w:top w:val="single" w:sz="4" w:space="1" w:color="auto"/>
          <w:bottom w:val="single" w:sz="4" w:space="1" w:color="auto"/>
        </w:pBdr>
        <w:shd w:val="clear" w:color="auto" w:fill="D9D9D9"/>
        <w:spacing w:before="240"/>
        <w:ind w:firstLine="90"/>
        <w:rPr>
          <w:i/>
          <w:iCs/>
          <w:sz w:val="18"/>
          <w:szCs w:val="18"/>
        </w:rPr>
      </w:pPr>
      <w:r w:rsidRPr="001E14BC">
        <w:rPr>
          <w:b/>
          <w:bCs/>
          <w:caps/>
          <w:spacing w:val="80"/>
          <w:sz w:val="16"/>
          <w:szCs w:val="16"/>
        </w:rPr>
        <w:t>FOLDER INSERT #</w:t>
      </w:r>
      <w:r>
        <w:rPr>
          <w:b/>
          <w:bCs/>
          <w:caps/>
          <w:spacing w:val="80"/>
          <w:sz w:val="16"/>
          <w:szCs w:val="16"/>
        </w:rPr>
        <w:t>2</w:t>
      </w:r>
      <w:r w:rsidRPr="001E14BC">
        <w:rPr>
          <w:i/>
          <w:iCs/>
          <w:sz w:val="18"/>
          <w:szCs w:val="18"/>
        </w:rPr>
        <w:t xml:space="preserve">– </w:t>
      </w:r>
      <w:r w:rsidR="004772D4">
        <w:rPr>
          <w:i/>
          <w:iCs/>
          <w:sz w:val="18"/>
          <w:szCs w:val="18"/>
        </w:rPr>
        <w:t>Gynecology</w:t>
      </w:r>
      <w:r w:rsidRPr="001E14BC">
        <w:rPr>
          <w:i/>
          <w:iCs/>
          <w:sz w:val="18"/>
          <w:szCs w:val="18"/>
        </w:rPr>
        <w:t xml:space="preserve"> – </w:t>
      </w:r>
      <w:r w:rsidR="000A6019">
        <w:rPr>
          <w:i/>
          <w:iCs/>
          <w:sz w:val="18"/>
          <w:szCs w:val="18"/>
        </w:rPr>
        <w:t>3</w:t>
      </w:r>
      <w:r w:rsidR="006E6447">
        <w:rPr>
          <w:i/>
          <w:iCs/>
          <w:sz w:val="18"/>
          <w:szCs w:val="18"/>
        </w:rPr>
        <w:t>20</w:t>
      </w:r>
      <w:r w:rsidRPr="001E14BC">
        <w:rPr>
          <w:i/>
          <w:iCs/>
          <w:sz w:val="18"/>
          <w:szCs w:val="18"/>
        </w:rPr>
        <w:t xml:space="preserve"> words</w:t>
      </w:r>
    </w:p>
    <w:p w14:paraId="21954A5C" w14:textId="1249F9BA" w:rsidR="00DD6DC9" w:rsidRPr="001E14BC" w:rsidRDefault="00DD6DC9" w:rsidP="00DD6DC9">
      <w:pPr>
        <w:rPr>
          <w:b/>
        </w:rPr>
      </w:pPr>
      <w:r w:rsidRPr="001E14BC">
        <w:t xml:space="preserve">EYEBROW: </w:t>
      </w:r>
      <w:r w:rsidR="00F01964">
        <w:t>Gynecology</w:t>
      </w:r>
    </w:p>
    <w:p w14:paraId="775265F0" w14:textId="13178970" w:rsidR="00DD6DC9" w:rsidRPr="001E14BC" w:rsidRDefault="00DD6DC9" w:rsidP="00DD6DC9">
      <w:pPr>
        <w:rPr>
          <w:szCs w:val="22"/>
        </w:rPr>
      </w:pPr>
      <w:r w:rsidRPr="001E14BC">
        <w:t xml:space="preserve">HEADLINE: </w:t>
      </w:r>
      <w:r w:rsidR="00ED0586">
        <w:rPr>
          <w:b/>
          <w:i/>
          <w:szCs w:val="22"/>
        </w:rPr>
        <w:t>Enjoy a</w:t>
      </w:r>
      <w:r w:rsidR="00F01964">
        <w:rPr>
          <w:b/>
          <w:i/>
          <w:szCs w:val="22"/>
        </w:rPr>
        <w:t xml:space="preserve"> long and healthy life with </w:t>
      </w:r>
      <w:r w:rsidR="00ED0586">
        <w:rPr>
          <w:b/>
          <w:i/>
          <w:szCs w:val="22"/>
        </w:rPr>
        <w:t>innovative</w:t>
      </w:r>
      <w:r w:rsidR="00621A88">
        <w:rPr>
          <w:b/>
          <w:i/>
          <w:szCs w:val="22"/>
        </w:rPr>
        <w:t xml:space="preserve">, </w:t>
      </w:r>
      <w:r w:rsidR="00F01964">
        <w:rPr>
          <w:b/>
          <w:i/>
          <w:szCs w:val="22"/>
        </w:rPr>
        <w:t xml:space="preserve">compassionate </w:t>
      </w:r>
      <w:r w:rsidR="00496EEF">
        <w:rPr>
          <w:b/>
          <w:i/>
          <w:szCs w:val="22"/>
        </w:rPr>
        <w:t xml:space="preserve">gynecologic </w:t>
      </w:r>
      <w:r w:rsidR="00F01964">
        <w:rPr>
          <w:b/>
          <w:i/>
          <w:szCs w:val="22"/>
        </w:rPr>
        <w:t>care</w:t>
      </w:r>
    </w:p>
    <w:p w14:paraId="2F1DA312" w14:textId="0A78A40D" w:rsidR="00DD6DC9" w:rsidRPr="001E14BC" w:rsidRDefault="00621A88" w:rsidP="001E3E87">
      <w:pPr>
        <w:tabs>
          <w:tab w:val="left" w:pos="1132"/>
        </w:tabs>
        <w:rPr>
          <w:szCs w:val="22"/>
        </w:rPr>
      </w:pPr>
      <w:r>
        <w:rPr>
          <w:szCs w:val="22"/>
        </w:rPr>
        <w:tab/>
      </w:r>
    </w:p>
    <w:p w14:paraId="1D403A7D" w14:textId="51070B4B" w:rsidR="00ED0586" w:rsidRDefault="00C35C7F" w:rsidP="009F7B69">
      <w:pPr>
        <w:outlineLvl w:val="0"/>
        <w:rPr>
          <w:rFonts w:eastAsia="Times"/>
        </w:rPr>
      </w:pPr>
      <w:r>
        <w:rPr>
          <w:rFonts w:eastAsia="Times"/>
        </w:rPr>
        <w:lastRenderedPageBreak/>
        <w:t xml:space="preserve">We are Huron, South Dakota’s premier Women’s Wellness Center offering comprehensive and convenient women’s healthcare. </w:t>
      </w:r>
      <w:r w:rsidR="00ED0586">
        <w:rPr>
          <w:rFonts w:eastAsia="Times"/>
        </w:rPr>
        <w:t xml:space="preserve">We are dedicated to providing thorough explanations regarding </w:t>
      </w:r>
      <w:r w:rsidR="00A42434">
        <w:rPr>
          <w:rFonts w:eastAsia="Times"/>
        </w:rPr>
        <w:t>your medical conditions</w:t>
      </w:r>
      <w:r w:rsidR="00ED0586">
        <w:rPr>
          <w:rFonts w:eastAsia="Times"/>
        </w:rPr>
        <w:t xml:space="preserve"> and the </w:t>
      </w:r>
      <w:r w:rsidR="00A42434">
        <w:rPr>
          <w:rFonts w:eastAsia="Times"/>
        </w:rPr>
        <w:t>procedures</w:t>
      </w:r>
      <w:r w:rsidR="00ED0586">
        <w:rPr>
          <w:rFonts w:eastAsia="Times"/>
        </w:rPr>
        <w:t xml:space="preserve"> </w:t>
      </w:r>
      <w:r w:rsidR="00A42434">
        <w:rPr>
          <w:rFonts w:eastAsia="Times"/>
        </w:rPr>
        <w:t>we’ll use to</w:t>
      </w:r>
      <w:r w:rsidR="00ED0586">
        <w:rPr>
          <w:rFonts w:eastAsia="Times"/>
        </w:rPr>
        <w:t xml:space="preserve"> treat </w:t>
      </w:r>
      <w:r w:rsidR="00A42434">
        <w:rPr>
          <w:rFonts w:eastAsia="Times"/>
        </w:rPr>
        <w:t>them</w:t>
      </w:r>
      <w:r w:rsidR="00ED0586">
        <w:rPr>
          <w:rFonts w:eastAsia="Times"/>
        </w:rPr>
        <w:t xml:space="preserve">. We believe this practice </w:t>
      </w:r>
      <w:r w:rsidR="00A42434">
        <w:rPr>
          <w:rFonts w:eastAsia="Times"/>
        </w:rPr>
        <w:t xml:space="preserve">not only </w:t>
      </w:r>
      <w:r w:rsidR="00037087">
        <w:rPr>
          <w:rFonts w:eastAsia="Times"/>
        </w:rPr>
        <w:t>educates</w:t>
      </w:r>
      <w:r w:rsidR="00A42434">
        <w:rPr>
          <w:rFonts w:eastAsia="Times"/>
        </w:rPr>
        <w:t xml:space="preserve">, but also </w:t>
      </w:r>
      <w:r w:rsidR="00ED0586">
        <w:rPr>
          <w:rFonts w:eastAsia="Times"/>
        </w:rPr>
        <w:t xml:space="preserve">empowers you to </w:t>
      </w:r>
      <w:r w:rsidR="00ED0586" w:rsidRPr="00734FF3">
        <w:rPr>
          <w:rFonts w:eastAsia="Times"/>
        </w:rPr>
        <w:t xml:space="preserve">make the best </w:t>
      </w:r>
      <w:r w:rsidR="00A42434">
        <w:rPr>
          <w:rFonts w:eastAsia="Times"/>
        </w:rPr>
        <w:t xml:space="preserve">health care </w:t>
      </w:r>
      <w:r w:rsidR="00ED0586" w:rsidRPr="00734FF3">
        <w:rPr>
          <w:rFonts w:eastAsia="Times"/>
        </w:rPr>
        <w:t>decisions</w:t>
      </w:r>
      <w:r w:rsidR="00A42434">
        <w:rPr>
          <w:rFonts w:eastAsia="Times"/>
        </w:rPr>
        <w:t xml:space="preserve"> for your life</w:t>
      </w:r>
      <w:r w:rsidR="00ED0586">
        <w:rPr>
          <w:rFonts w:eastAsia="Times"/>
        </w:rPr>
        <w:t>. You deserve to enjoy every stage of your life</w:t>
      </w:r>
      <w:r w:rsidR="00A42434">
        <w:rPr>
          <w:rFonts w:eastAsia="Times"/>
        </w:rPr>
        <w:t xml:space="preserve"> and </w:t>
      </w:r>
      <w:r w:rsidR="00ED0586">
        <w:rPr>
          <w:rFonts w:eastAsia="Times"/>
        </w:rPr>
        <w:t>we’re passi</w:t>
      </w:r>
      <w:r w:rsidR="00A42434">
        <w:rPr>
          <w:rFonts w:eastAsia="Times"/>
        </w:rPr>
        <w:t>onate about helping you achieve</w:t>
      </w:r>
      <w:r w:rsidR="00ED0586">
        <w:rPr>
          <w:rFonts w:eastAsia="Times"/>
        </w:rPr>
        <w:t xml:space="preserve"> optimal gynecologic health</w:t>
      </w:r>
      <w:r w:rsidR="00A42434">
        <w:rPr>
          <w:rFonts w:eastAsia="Times"/>
        </w:rPr>
        <w:t xml:space="preserve"> so you can.</w:t>
      </w:r>
    </w:p>
    <w:p w14:paraId="352677C6" w14:textId="77777777" w:rsidR="00C35C7F" w:rsidRDefault="00C35C7F" w:rsidP="009F7B69">
      <w:pPr>
        <w:outlineLvl w:val="0"/>
        <w:rPr>
          <w:rFonts w:cs="Arial"/>
          <w:color w:val="000000"/>
          <w:sz w:val="24"/>
        </w:rPr>
      </w:pPr>
      <w:r>
        <w:rPr>
          <w:rFonts w:cs="Arial"/>
          <w:color w:val="000000"/>
          <w:sz w:val="24"/>
        </w:rPr>
        <w:t> </w:t>
      </w:r>
    </w:p>
    <w:p w14:paraId="4AED5D92" w14:textId="540E82E5" w:rsidR="00C35C7F" w:rsidRPr="00DA399E" w:rsidRDefault="00C35C7F" w:rsidP="00DA399E">
      <w:pPr>
        <w:widowControl w:val="0"/>
        <w:autoSpaceDE w:val="0"/>
        <w:autoSpaceDN w:val="0"/>
        <w:adjustRightInd w:val="0"/>
        <w:spacing w:line="280" w:lineRule="atLeast"/>
        <w:rPr>
          <w:rFonts w:cs="Arial"/>
          <w:b/>
          <w:bCs/>
          <w:i/>
          <w:color w:val="000000"/>
          <w:sz w:val="20"/>
        </w:rPr>
      </w:pPr>
      <w:r w:rsidRPr="00DA399E">
        <w:rPr>
          <w:rFonts w:cs="Arial"/>
          <w:b/>
          <w:bCs/>
          <w:i/>
          <w:color w:val="000000"/>
          <w:sz w:val="20"/>
        </w:rPr>
        <w:t xml:space="preserve">Offering </w:t>
      </w:r>
      <w:r w:rsidR="00DA399E" w:rsidRPr="00DA399E">
        <w:rPr>
          <w:rFonts w:cs="Arial"/>
          <w:b/>
          <w:bCs/>
          <w:i/>
          <w:color w:val="000000"/>
          <w:sz w:val="20"/>
        </w:rPr>
        <w:t>complete well-woman</w:t>
      </w:r>
      <w:r w:rsidR="004714CF">
        <w:rPr>
          <w:rFonts w:cs="Arial"/>
          <w:b/>
          <w:bCs/>
          <w:i/>
          <w:color w:val="000000"/>
          <w:sz w:val="20"/>
        </w:rPr>
        <w:t xml:space="preserve"> and</w:t>
      </w:r>
      <w:r w:rsidR="00DA399E" w:rsidRPr="00DA399E">
        <w:rPr>
          <w:rFonts w:cs="Arial"/>
          <w:b/>
          <w:bCs/>
          <w:i/>
          <w:color w:val="000000"/>
          <w:sz w:val="20"/>
        </w:rPr>
        <w:t xml:space="preserve"> gynecological care</w:t>
      </w:r>
    </w:p>
    <w:p w14:paraId="2BC2026D" w14:textId="77777777" w:rsidR="00B52652" w:rsidRDefault="00B52652" w:rsidP="00B52652">
      <w:pPr>
        <w:numPr>
          <w:ilvl w:val="0"/>
          <w:numId w:val="1"/>
        </w:numPr>
        <w:rPr>
          <w:rFonts w:eastAsia="Times"/>
        </w:rPr>
      </w:pPr>
      <w:r>
        <w:rPr>
          <w:rFonts w:eastAsia="Times"/>
        </w:rPr>
        <w:t>First gynecologic visit for teens</w:t>
      </w:r>
    </w:p>
    <w:p w14:paraId="4CE3D714" w14:textId="77777777" w:rsidR="00B52652" w:rsidRDefault="00B52652" w:rsidP="00B52652">
      <w:pPr>
        <w:numPr>
          <w:ilvl w:val="0"/>
          <w:numId w:val="1"/>
        </w:numPr>
        <w:rPr>
          <w:rFonts w:eastAsia="Times"/>
        </w:rPr>
      </w:pPr>
      <w:r>
        <w:rPr>
          <w:rFonts w:eastAsia="Times"/>
        </w:rPr>
        <w:t>Annual well-woman exams</w:t>
      </w:r>
    </w:p>
    <w:p w14:paraId="5BBF0A8B" w14:textId="77777777" w:rsidR="00B52652" w:rsidRDefault="00B52652" w:rsidP="00B52652">
      <w:pPr>
        <w:numPr>
          <w:ilvl w:val="0"/>
          <w:numId w:val="1"/>
        </w:numPr>
        <w:rPr>
          <w:rFonts w:eastAsia="Times"/>
        </w:rPr>
      </w:pPr>
      <w:r>
        <w:rPr>
          <w:rFonts w:eastAsia="Times"/>
        </w:rPr>
        <w:t>Contraceptive counseling</w:t>
      </w:r>
    </w:p>
    <w:p w14:paraId="4B046AC9" w14:textId="77777777" w:rsidR="00B52652" w:rsidRDefault="00B52652" w:rsidP="00B52652">
      <w:pPr>
        <w:numPr>
          <w:ilvl w:val="0"/>
          <w:numId w:val="1"/>
        </w:numPr>
        <w:rPr>
          <w:rFonts w:eastAsia="Times"/>
        </w:rPr>
      </w:pPr>
      <w:r>
        <w:rPr>
          <w:rFonts w:eastAsia="Times"/>
        </w:rPr>
        <w:t>Prenatal obstetrical visits</w:t>
      </w:r>
    </w:p>
    <w:p w14:paraId="03817744" w14:textId="77777777" w:rsidR="00B52652" w:rsidRDefault="00B52652" w:rsidP="00B52652">
      <w:pPr>
        <w:numPr>
          <w:ilvl w:val="0"/>
          <w:numId w:val="1"/>
        </w:numPr>
        <w:rPr>
          <w:rFonts w:eastAsia="Times"/>
        </w:rPr>
      </w:pPr>
      <w:r>
        <w:rPr>
          <w:rFonts w:eastAsia="Times"/>
        </w:rPr>
        <w:t>Blood pressure &amp; cholesterol screening</w:t>
      </w:r>
    </w:p>
    <w:p w14:paraId="18C921CE" w14:textId="77777777" w:rsidR="00B52652" w:rsidRDefault="00B52652" w:rsidP="00B52652">
      <w:pPr>
        <w:numPr>
          <w:ilvl w:val="0"/>
          <w:numId w:val="1"/>
        </w:numPr>
        <w:rPr>
          <w:rFonts w:eastAsia="Times"/>
        </w:rPr>
      </w:pPr>
      <w:r>
        <w:rPr>
          <w:rFonts w:eastAsia="Times"/>
        </w:rPr>
        <w:t>Mammogram screening</w:t>
      </w:r>
    </w:p>
    <w:p w14:paraId="772294DA" w14:textId="77777777" w:rsidR="00B52652" w:rsidRDefault="00B52652" w:rsidP="00B52652">
      <w:pPr>
        <w:numPr>
          <w:ilvl w:val="0"/>
          <w:numId w:val="1"/>
        </w:numPr>
        <w:rPr>
          <w:rFonts w:eastAsia="Times"/>
        </w:rPr>
      </w:pPr>
      <w:r>
        <w:rPr>
          <w:rFonts w:eastAsia="Times"/>
        </w:rPr>
        <w:t>Colorectal screening</w:t>
      </w:r>
    </w:p>
    <w:p w14:paraId="04B5782B" w14:textId="77777777" w:rsidR="00B52652" w:rsidRDefault="00B52652" w:rsidP="00B52652">
      <w:pPr>
        <w:numPr>
          <w:ilvl w:val="0"/>
          <w:numId w:val="1"/>
        </w:numPr>
        <w:rPr>
          <w:rFonts w:eastAsia="Times"/>
        </w:rPr>
      </w:pPr>
      <w:r>
        <w:rPr>
          <w:rFonts w:eastAsia="Times"/>
        </w:rPr>
        <w:t>Cervical cancer screening</w:t>
      </w:r>
    </w:p>
    <w:p w14:paraId="40CFBE98" w14:textId="77777777" w:rsidR="00B52652" w:rsidRDefault="00B52652" w:rsidP="00B52652">
      <w:pPr>
        <w:numPr>
          <w:ilvl w:val="0"/>
          <w:numId w:val="1"/>
        </w:numPr>
        <w:rPr>
          <w:rFonts w:eastAsia="Times"/>
        </w:rPr>
      </w:pPr>
      <w:r>
        <w:rPr>
          <w:rFonts w:eastAsia="Times"/>
        </w:rPr>
        <w:t>Sexually transmitted infection counseling &amp; screening</w:t>
      </w:r>
    </w:p>
    <w:p w14:paraId="7CCFB72A" w14:textId="77777777" w:rsidR="00B52652" w:rsidRDefault="00B52652" w:rsidP="00B52652">
      <w:pPr>
        <w:numPr>
          <w:ilvl w:val="0"/>
          <w:numId w:val="1"/>
        </w:numPr>
        <w:rPr>
          <w:rFonts w:eastAsia="Times"/>
        </w:rPr>
      </w:pPr>
      <w:r>
        <w:rPr>
          <w:rFonts w:eastAsia="Times"/>
        </w:rPr>
        <w:t>Immunizations</w:t>
      </w:r>
    </w:p>
    <w:p w14:paraId="47B2C051" w14:textId="77777777" w:rsidR="00B52652" w:rsidRPr="00734FF3" w:rsidRDefault="00B52652" w:rsidP="00B52652">
      <w:pPr>
        <w:numPr>
          <w:ilvl w:val="0"/>
          <w:numId w:val="1"/>
        </w:numPr>
        <w:rPr>
          <w:rFonts w:eastAsia="Times"/>
        </w:rPr>
      </w:pPr>
      <w:r w:rsidRPr="00734FF3">
        <w:rPr>
          <w:rFonts w:eastAsia="Times"/>
        </w:rPr>
        <w:t>Menopause management</w:t>
      </w:r>
    </w:p>
    <w:p w14:paraId="7D916727" w14:textId="64849F18" w:rsidR="00DD6DC9" w:rsidRDefault="00B52652" w:rsidP="00DD6DC9">
      <w:pPr>
        <w:numPr>
          <w:ilvl w:val="0"/>
          <w:numId w:val="1"/>
        </w:numPr>
        <w:rPr>
          <w:rFonts w:eastAsia="Times"/>
        </w:rPr>
      </w:pPr>
      <w:r w:rsidRPr="00734FF3">
        <w:rPr>
          <w:rFonts w:eastAsia="Times"/>
        </w:rPr>
        <w:t>Osteoporosis prevention &amp; initial treatment</w:t>
      </w:r>
    </w:p>
    <w:p w14:paraId="004CF65B" w14:textId="77777777" w:rsidR="00C35C7F" w:rsidRDefault="00C35C7F" w:rsidP="00C35C7F">
      <w:pPr>
        <w:rPr>
          <w:rFonts w:eastAsia="Times"/>
        </w:rPr>
      </w:pPr>
    </w:p>
    <w:p w14:paraId="722058DB" w14:textId="606E1F10" w:rsidR="00C35C7F" w:rsidRPr="00DA399E" w:rsidRDefault="00ED5C84" w:rsidP="00C35C7F">
      <w:pPr>
        <w:rPr>
          <w:rFonts w:eastAsia="Times"/>
          <w:b/>
          <w:i/>
          <w:szCs w:val="22"/>
        </w:rPr>
      </w:pPr>
      <w:r>
        <w:rPr>
          <w:rFonts w:eastAsia="Times"/>
          <w:b/>
          <w:i/>
          <w:szCs w:val="22"/>
        </w:rPr>
        <w:t>High-quality, personal</w:t>
      </w:r>
      <w:r w:rsidR="00A42434">
        <w:rPr>
          <w:rFonts w:eastAsia="Times"/>
          <w:b/>
          <w:i/>
          <w:szCs w:val="22"/>
        </w:rPr>
        <w:t xml:space="preserve"> </w:t>
      </w:r>
      <w:r w:rsidR="00C35C7F" w:rsidRPr="00DA399E">
        <w:rPr>
          <w:rFonts w:eastAsia="Times"/>
          <w:b/>
          <w:i/>
          <w:szCs w:val="22"/>
        </w:rPr>
        <w:t xml:space="preserve">therapy you won’t find anywhere else in Huron, SD </w:t>
      </w:r>
    </w:p>
    <w:p w14:paraId="4357E72B" w14:textId="58A503DB" w:rsidR="00623F9A" w:rsidRPr="009F7B69" w:rsidRDefault="00ED5C84" w:rsidP="00623F9A">
      <w:pPr>
        <w:rPr>
          <w:rFonts w:ascii="Times" w:eastAsia="Times New Roman" w:hAnsi="Times"/>
          <w:szCs w:val="22"/>
        </w:rPr>
      </w:pPr>
      <w:r w:rsidRPr="00623F9A">
        <w:rPr>
          <w:rFonts w:eastAsia="Times"/>
          <w:szCs w:val="22"/>
        </w:rPr>
        <w:t>Dr. Castellanos provides in-house osteopathic manipulative treatment (OMT) to help ease pain, promote self-healing and increase overall mobility</w:t>
      </w:r>
      <w:r w:rsidRPr="00623F9A">
        <w:rPr>
          <w:rFonts w:eastAsia="Times"/>
          <w:szCs w:val="22"/>
        </w:rPr>
        <w:t xml:space="preserve">. This manual therapy </w:t>
      </w:r>
      <w:r w:rsidR="00C6547F">
        <w:rPr>
          <w:rFonts w:eastAsia="Times"/>
          <w:szCs w:val="22"/>
        </w:rPr>
        <w:t>is used to help women</w:t>
      </w:r>
      <w:r w:rsidRPr="00623F9A">
        <w:rPr>
          <w:rFonts w:eastAsia="Times"/>
          <w:szCs w:val="22"/>
        </w:rPr>
        <w:t xml:space="preserve"> improve </w:t>
      </w:r>
      <w:r w:rsidR="00C6547F">
        <w:rPr>
          <w:rFonts w:eastAsia="Times"/>
          <w:szCs w:val="22"/>
        </w:rPr>
        <w:t xml:space="preserve">their </w:t>
      </w:r>
      <w:r w:rsidR="00623F9A">
        <w:rPr>
          <w:rFonts w:eastAsia="Times"/>
          <w:szCs w:val="22"/>
        </w:rPr>
        <w:t>whole-body wellness</w:t>
      </w:r>
      <w:r w:rsidRPr="00623F9A">
        <w:rPr>
          <w:rFonts w:eastAsia="Times"/>
          <w:szCs w:val="22"/>
        </w:rPr>
        <w:t xml:space="preserve"> </w:t>
      </w:r>
      <w:r w:rsidR="00C6547F">
        <w:rPr>
          <w:rFonts w:eastAsia="Times"/>
          <w:szCs w:val="22"/>
        </w:rPr>
        <w:t>through</w:t>
      </w:r>
      <w:r w:rsidR="00623F9A" w:rsidRPr="00623F9A">
        <w:rPr>
          <w:rFonts w:eastAsia="Times"/>
          <w:szCs w:val="22"/>
        </w:rPr>
        <w:t xml:space="preserve"> strengthening </w:t>
      </w:r>
      <w:r w:rsidR="00C6547F">
        <w:rPr>
          <w:rFonts w:eastAsia="Times"/>
          <w:szCs w:val="22"/>
        </w:rPr>
        <w:t xml:space="preserve">techniques aimed at </w:t>
      </w:r>
      <w:r w:rsidR="00623F9A" w:rsidRPr="009F7B69">
        <w:rPr>
          <w:rFonts w:eastAsia="Times New Roman" w:cs="Arial"/>
          <w:color w:val="545454"/>
          <w:szCs w:val="22"/>
          <w:shd w:val="clear" w:color="auto" w:fill="FFFFFF"/>
        </w:rPr>
        <w:t xml:space="preserve">improving </w:t>
      </w:r>
      <w:r w:rsidR="00623F9A" w:rsidRPr="00623F9A">
        <w:rPr>
          <w:rFonts w:eastAsia="Times New Roman" w:cs="Arial"/>
          <w:color w:val="545454"/>
          <w:szCs w:val="22"/>
          <w:shd w:val="clear" w:color="auto" w:fill="FFFFFF"/>
        </w:rPr>
        <w:t>range of motion</w:t>
      </w:r>
      <w:r w:rsidR="00623F9A">
        <w:rPr>
          <w:rFonts w:eastAsia="Times New Roman" w:cs="Arial"/>
          <w:color w:val="545454"/>
          <w:szCs w:val="22"/>
          <w:shd w:val="clear" w:color="auto" w:fill="FFFFFF"/>
        </w:rPr>
        <w:t xml:space="preserve"> </w:t>
      </w:r>
      <w:r w:rsidR="00C6547F">
        <w:rPr>
          <w:rFonts w:eastAsia="Times New Roman" w:cs="Arial"/>
          <w:color w:val="545454"/>
          <w:szCs w:val="22"/>
          <w:shd w:val="clear" w:color="auto" w:fill="FFFFFF"/>
        </w:rPr>
        <w:t>and</w:t>
      </w:r>
      <w:r w:rsidR="00A46644">
        <w:rPr>
          <w:rFonts w:eastAsia="Times New Roman" w:cs="Arial"/>
          <w:color w:val="545454"/>
          <w:szCs w:val="22"/>
          <w:shd w:val="clear" w:color="auto" w:fill="FFFFFF"/>
        </w:rPr>
        <w:t xml:space="preserve"> relieving pain from arthritis, or osteoporosis.</w:t>
      </w:r>
    </w:p>
    <w:p w14:paraId="1F2D27AF" w14:textId="3EC915D8" w:rsidR="00ED5C84" w:rsidRPr="00DA399E" w:rsidRDefault="00ED5C84" w:rsidP="00ED5C84">
      <w:pPr>
        <w:rPr>
          <w:rFonts w:eastAsia="Times"/>
          <w:szCs w:val="22"/>
        </w:rPr>
      </w:pPr>
    </w:p>
    <w:p w14:paraId="2C79E3A3" w14:textId="77777777" w:rsidR="00F01964" w:rsidRDefault="00F01964" w:rsidP="00F01964">
      <w:pPr>
        <w:rPr>
          <w:rFonts w:eastAsia="Times"/>
        </w:rPr>
      </w:pPr>
    </w:p>
    <w:p w14:paraId="4BC2BC16" w14:textId="5A17D3F3" w:rsidR="00F01964" w:rsidRPr="00DA399E" w:rsidRDefault="00623F9A" w:rsidP="00F01964">
      <w:pPr>
        <w:keepNext/>
        <w:keepLines/>
        <w:spacing w:after="40"/>
        <w:rPr>
          <w:b/>
          <w:i/>
          <w:szCs w:val="28"/>
        </w:rPr>
      </w:pPr>
      <w:r w:rsidRPr="00DA399E">
        <w:rPr>
          <w:b/>
          <w:i/>
          <w:szCs w:val="28"/>
        </w:rPr>
        <w:t>Caring</w:t>
      </w:r>
      <w:r w:rsidR="00F01964" w:rsidRPr="00DA399E">
        <w:rPr>
          <w:b/>
          <w:i/>
          <w:szCs w:val="28"/>
        </w:rPr>
        <w:t xml:space="preserve">, </w:t>
      </w:r>
      <w:r>
        <w:rPr>
          <w:b/>
          <w:i/>
          <w:szCs w:val="28"/>
        </w:rPr>
        <w:t>safe and individualized</w:t>
      </w:r>
      <w:r w:rsidR="00F01964" w:rsidRPr="00DA399E">
        <w:rPr>
          <w:b/>
          <w:i/>
          <w:szCs w:val="28"/>
        </w:rPr>
        <w:t xml:space="preserve"> whole-woman care in Huron, SD</w:t>
      </w:r>
    </w:p>
    <w:p w14:paraId="1B8C0B4B" w14:textId="6D6547B7" w:rsidR="00A079BA" w:rsidRPr="00A079BA" w:rsidRDefault="00A079BA" w:rsidP="00DA399E">
      <w:pPr>
        <w:rPr>
          <w:rFonts w:eastAsia="Times" w:cs="Minion"/>
        </w:rPr>
      </w:pPr>
      <w:r>
        <w:rPr>
          <w:rFonts w:cs="Arial"/>
          <w:szCs w:val="22"/>
          <w:lang w:eastAsia="ja-JP"/>
        </w:rPr>
        <w:t>Your</w:t>
      </w:r>
      <w:r w:rsidRPr="005435AB">
        <w:rPr>
          <w:rFonts w:cs="Arial"/>
          <w:szCs w:val="22"/>
          <w:lang w:eastAsia="ja-JP"/>
        </w:rPr>
        <w:t xml:space="preserve"> needs are specific and unique</w:t>
      </w:r>
      <w:r>
        <w:rPr>
          <w:rFonts w:cs="Arial"/>
          <w:szCs w:val="22"/>
          <w:lang w:eastAsia="ja-JP"/>
        </w:rPr>
        <w:t>—and you d</w:t>
      </w:r>
      <w:r w:rsidRPr="005435AB">
        <w:rPr>
          <w:rFonts w:cs="Arial"/>
          <w:szCs w:val="22"/>
          <w:lang w:eastAsia="ja-JP"/>
        </w:rPr>
        <w:t xml:space="preserve">eserve exceptional attention and individualized, state-of-the-art </w:t>
      </w:r>
      <w:r>
        <w:rPr>
          <w:rFonts w:cs="Arial"/>
          <w:szCs w:val="22"/>
          <w:lang w:eastAsia="ja-JP"/>
        </w:rPr>
        <w:t>gynecologic care</w:t>
      </w:r>
      <w:r w:rsidRPr="005435AB">
        <w:rPr>
          <w:rFonts w:cs="Arial"/>
          <w:szCs w:val="22"/>
          <w:lang w:eastAsia="ja-JP"/>
        </w:rPr>
        <w:t xml:space="preserve">. </w:t>
      </w:r>
      <w:r w:rsidR="00F01964" w:rsidRPr="00DA399E">
        <w:t xml:space="preserve">We are ready to </w:t>
      </w:r>
      <w:r w:rsidR="00DA399E" w:rsidRPr="00DA399E">
        <w:rPr>
          <w:rFonts w:eastAsia="Times"/>
        </w:rPr>
        <w:t xml:space="preserve">help you </w:t>
      </w:r>
      <w:r w:rsidR="00F01964" w:rsidRPr="00DA399E">
        <w:rPr>
          <w:rFonts w:eastAsia="Times"/>
        </w:rPr>
        <w:t xml:space="preserve">feel good and be healthy. </w:t>
      </w:r>
      <w:r w:rsidR="00F01964" w:rsidRPr="00DA399E">
        <w:rPr>
          <w:rStyle w:val="A1"/>
          <w:color w:val="auto"/>
          <w:szCs w:val="22"/>
        </w:rPr>
        <w:t xml:space="preserve">Our board-certified physicians </w:t>
      </w:r>
      <w:r w:rsidR="00F01964" w:rsidRPr="00DA399E">
        <w:rPr>
          <w:rFonts w:eastAsia="Times"/>
          <w:szCs w:val="22"/>
        </w:rPr>
        <w:t xml:space="preserve">have more than </w:t>
      </w:r>
      <w:r w:rsidR="00F01964" w:rsidRPr="00A079BA">
        <w:rPr>
          <w:rFonts w:eastAsia="Times"/>
          <w:color w:val="FF0000"/>
          <w:szCs w:val="22"/>
        </w:rPr>
        <w:t>30</w:t>
      </w:r>
      <w:r w:rsidR="00F01964" w:rsidRPr="00DA399E">
        <w:rPr>
          <w:rFonts w:eastAsia="Times"/>
          <w:szCs w:val="22"/>
        </w:rPr>
        <w:t xml:space="preserve"> years</w:t>
      </w:r>
      <w:r w:rsidR="004714CF">
        <w:rPr>
          <w:rFonts w:eastAsia="Times"/>
          <w:szCs w:val="22"/>
        </w:rPr>
        <w:t>’</w:t>
      </w:r>
      <w:r w:rsidR="00F01964" w:rsidRPr="00DA399E">
        <w:rPr>
          <w:rFonts w:eastAsia="Times"/>
          <w:szCs w:val="22"/>
        </w:rPr>
        <w:t xml:space="preserve"> combined experience specializing in </w:t>
      </w:r>
      <w:r w:rsidR="00DA399E" w:rsidRPr="00DA399E">
        <w:rPr>
          <w:rFonts w:eastAsia="Times"/>
          <w:szCs w:val="22"/>
        </w:rPr>
        <w:t>gynecology</w:t>
      </w:r>
      <w:r w:rsidR="00F01964" w:rsidRPr="00DA399E">
        <w:rPr>
          <w:rFonts w:eastAsia="Times"/>
          <w:szCs w:val="22"/>
        </w:rPr>
        <w:t xml:space="preserve">, something you won’t find anywhere else in Huron, SD. We are dedicated to providing </w:t>
      </w:r>
      <w:r w:rsidR="00F01964" w:rsidRPr="00DA399E">
        <w:rPr>
          <w:rStyle w:val="A1"/>
          <w:color w:val="auto"/>
          <w:szCs w:val="22"/>
        </w:rPr>
        <w:t>the most innovative healthcare solutions to</w:t>
      </w:r>
      <w:r w:rsidR="00F01964" w:rsidRPr="00DA399E">
        <w:rPr>
          <w:rFonts w:cs="Arial"/>
          <w:bCs/>
        </w:rPr>
        <w:t xml:space="preserve"> help you achieve and maintain </w:t>
      </w:r>
      <w:r w:rsidR="00DA399E" w:rsidRPr="00DA399E">
        <w:rPr>
          <w:rFonts w:cs="Arial"/>
          <w:bCs/>
        </w:rPr>
        <w:t xml:space="preserve">your optimal health throughout every stage of your </w:t>
      </w:r>
      <w:r>
        <w:rPr>
          <w:rFonts w:cs="Arial"/>
          <w:bCs/>
        </w:rPr>
        <w:t>life.</w:t>
      </w:r>
    </w:p>
    <w:p w14:paraId="75735B76" w14:textId="77777777" w:rsidR="00DA399E" w:rsidRDefault="00DA399E" w:rsidP="00DA399E">
      <w:pPr>
        <w:widowControl w:val="0"/>
        <w:autoSpaceDE w:val="0"/>
        <w:autoSpaceDN w:val="0"/>
        <w:adjustRightInd w:val="0"/>
        <w:spacing w:line="280" w:lineRule="atLeast"/>
        <w:rPr>
          <w:rFonts w:cs="Arial"/>
          <w:color w:val="000000"/>
          <w:sz w:val="24"/>
        </w:rPr>
      </w:pPr>
      <w:r>
        <w:rPr>
          <w:rFonts w:cs="Arial"/>
          <w:color w:val="000000"/>
          <w:sz w:val="24"/>
        </w:rPr>
        <w:t> </w:t>
      </w:r>
    </w:p>
    <w:p w14:paraId="5B1EAA0C" w14:textId="37F961EB" w:rsidR="00F01964" w:rsidRPr="00911674" w:rsidRDefault="00DA399E" w:rsidP="00F01964">
      <w:pPr>
        <w:outlineLvl w:val="0"/>
        <w:rPr>
          <w:rFonts w:eastAsia="Times"/>
          <w:b/>
          <w:i/>
          <w:color w:val="FF0000"/>
          <w:szCs w:val="22"/>
        </w:rPr>
      </w:pPr>
      <w:r w:rsidRPr="00911674">
        <w:rPr>
          <w:rFonts w:cs="Arial"/>
          <w:b/>
          <w:bCs/>
          <w:color w:val="000000"/>
          <w:szCs w:val="22"/>
        </w:rPr>
        <w:t xml:space="preserve">Call today for compassionate </w:t>
      </w:r>
      <w:r w:rsidR="004714CF">
        <w:rPr>
          <w:rFonts w:cs="Arial"/>
          <w:b/>
          <w:bCs/>
          <w:color w:val="000000"/>
          <w:szCs w:val="22"/>
        </w:rPr>
        <w:t xml:space="preserve">gynecologic </w:t>
      </w:r>
      <w:r w:rsidRPr="00911674">
        <w:rPr>
          <w:rFonts w:cs="Arial"/>
          <w:b/>
          <w:bCs/>
          <w:color w:val="000000"/>
          <w:szCs w:val="22"/>
        </w:rPr>
        <w:t>care close to home.</w:t>
      </w:r>
      <w:r w:rsidR="00F01964" w:rsidRPr="00911674">
        <w:rPr>
          <w:rFonts w:eastAsia="Times"/>
          <w:b/>
          <w:szCs w:val="22"/>
        </w:rPr>
        <w:br/>
        <w:t>Call 605-554-1020</w:t>
      </w:r>
    </w:p>
    <w:p w14:paraId="2743EC11" w14:textId="35C4FCAC" w:rsidR="00482133" w:rsidRPr="004772D4" w:rsidRDefault="00482133" w:rsidP="004772D4">
      <w:pPr>
        <w:rPr>
          <w:rFonts w:eastAsia="Times"/>
        </w:rPr>
      </w:pPr>
    </w:p>
    <w:sectPr w:rsidR="00482133" w:rsidRPr="004772D4" w:rsidSect="00FF1FE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2046A" w14:textId="77777777" w:rsidR="00E77F03" w:rsidRDefault="00E77F03" w:rsidP="00404D94">
      <w:r>
        <w:separator/>
      </w:r>
    </w:p>
  </w:endnote>
  <w:endnote w:type="continuationSeparator" w:id="0">
    <w:p w14:paraId="73EB262D" w14:textId="77777777" w:rsidR="00E77F03" w:rsidRDefault="00E77F03" w:rsidP="0040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roma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Minion">
    <w:altName w:val="Cambria"/>
    <w:panose1 w:val="00000000000000000000"/>
    <w:charset w:val="4D"/>
    <w:family w:val="roman"/>
    <w:notTrueType/>
    <w:pitch w:val="default"/>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EE23" w14:textId="0ACB6E7E" w:rsidR="00102B43" w:rsidRPr="007F5191" w:rsidRDefault="00102B43" w:rsidP="007F5191">
    <w:pPr>
      <w:pStyle w:val="Footer"/>
      <w:jc w:val="right"/>
      <w:rPr>
        <w:color w:val="A6A6A6"/>
        <w:sz w:val="18"/>
        <w:szCs w:val="18"/>
      </w:rPr>
    </w:pPr>
    <w:r>
      <w:rPr>
        <w:color w:val="A6A6A6"/>
        <w:sz w:val="18"/>
        <w:szCs w:val="18"/>
      </w:rPr>
      <w:t>sr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DD778" w14:textId="77777777" w:rsidR="00E77F03" w:rsidRDefault="00E77F03" w:rsidP="00404D94">
      <w:r>
        <w:separator/>
      </w:r>
    </w:p>
  </w:footnote>
  <w:footnote w:type="continuationSeparator" w:id="0">
    <w:p w14:paraId="47692E03" w14:textId="77777777" w:rsidR="00E77F03" w:rsidRDefault="00E77F03" w:rsidP="00404D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18865" w14:textId="5F2B099C" w:rsidR="00102B43" w:rsidRPr="000D402D" w:rsidRDefault="00102B43" w:rsidP="00404D94">
    <w:pPr>
      <w:pStyle w:val="Header"/>
      <w:tabs>
        <w:tab w:val="clear" w:pos="4320"/>
        <w:tab w:val="clear" w:pos="8640"/>
        <w:tab w:val="right" w:pos="9360"/>
      </w:tabs>
      <w:rPr>
        <w:color w:val="A6A6A6"/>
        <w:sz w:val="18"/>
        <w:szCs w:val="18"/>
      </w:rPr>
    </w:pPr>
    <w:r w:rsidRPr="000D402D">
      <w:rPr>
        <w:color w:val="A6A6A6"/>
        <w:sz w:val="18"/>
        <w:szCs w:val="18"/>
      </w:rPr>
      <w:t xml:space="preserve">FILENAME: </w:t>
    </w:r>
    <w:r>
      <w:rPr>
        <w:color w:val="A6A6A6"/>
        <w:sz w:val="18"/>
        <w:szCs w:val="18"/>
      </w:rPr>
      <w:fldChar w:fldCharType="begin"/>
    </w:r>
    <w:r>
      <w:rPr>
        <w:color w:val="A6A6A6"/>
        <w:sz w:val="18"/>
        <w:szCs w:val="18"/>
      </w:rPr>
      <w:instrText xml:space="preserve"> FILENAME  \* MERGEFORMAT </w:instrText>
    </w:r>
    <w:r>
      <w:rPr>
        <w:color w:val="A6A6A6"/>
        <w:sz w:val="18"/>
        <w:szCs w:val="18"/>
      </w:rPr>
      <w:fldChar w:fldCharType="separate"/>
    </w:r>
    <w:r>
      <w:rPr>
        <w:noProof/>
        <w:color w:val="A6A6A6"/>
        <w:sz w:val="18"/>
        <w:szCs w:val="18"/>
      </w:rPr>
      <w:t>HRMC-WWC_Insert 4_d4.docx</w:t>
    </w:r>
    <w:r>
      <w:rPr>
        <w:color w:val="A6A6A6"/>
        <w:sz w:val="18"/>
        <w:szCs w:val="18"/>
      </w:rPr>
      <w:fldChar w:fldCharType="end"/>
    </w:r>
    <w:r w:rsidRPr="000D402D">
      <w:rPr>
        <w:color w:val="A6A6A6"/>
        <w:sz w:val="18"/>
        <w:szCs w:val="18"/>
      </w:rPr>
      <w:tab/>
      <w:t xml:space="preserve">Page </w:t>
    </w:r>
    <w:r w:rsidRPr="000D402D">
      <w:rPr>
        <w:color w:val="A6A6A6"/>
        <w:sz w:val="18"/>
        <w:szCs w:val="18"/>
      </w:rPr>
      <w:fldChar w:fldCharType="begin"/>
    </w:r>
    <w:r w:rsidRPr="000D402D">
      <w:rPr>
        <w:color w:val="A6A6A6"/>
        <w:sz w:val="18"/>
        <w:szCs w:val="18"/>
      </w:rPr>
      <w:instrText xml:space="preserve"> PAGE  \* MERGEFORMAT </w:instrText>
    </w:r>
    <w:r w:rsidRPr="000D402D">
      <w:rPr>
        <w:color w:val="A6A6A6"/>
        <w:sz w:val="18"/>
        <w:szCs w:val="18"/>
      </w:rPr>
      <w:fldChar w:fldCharType="separate"/>
    </w:r>
    <w:r w:rsidR="00E77F03">
      <w:rPr>
        <w:noProof/>
        <w:color w:val="A6A6A6"/>
        <w:sz w:val="18"/>
        <w:szCs w:val="18"/>
      </w:rPr>
      <w:t>1</w:t>
    </w:r>
    <w:r w:rsidRPr="000D402D">
      <w:rPr>
        <w:color w:val="A6A6A6"/>
        <w:sz w:val="18"/>
        <w:szCs w:val="18"/>
      </w:rPr>
      <w:fldChar w:fldCharType="end"/>
    </w:r>
    <w:r w:rsidRPr="000D402D">
      <w:rPr>
        <w:color w:val="A6A6A6"/>
        <w:sz w:val="18"/>
        <w:szCs w:val="18"/>
      </w:rPr>
      <w:t xml:space="preserve"> of </w:t>
    </w:r>
    <w:r w:rsidRPr="000D402D">
      <w:rPr>
        <w:color w:val="A6A6A6"/>
        <w:sz w:val="18"/>
        <w:szCs w:val="18"/>
      </w:rPr>
      <w:fldChar w:fldCharType="begin"/>
    </w:r>
    <w:r w:rsidRPr="000D402D">
      <w:rPr>
        <w:color w:val="A6A6A6"/>
        <w:sz w:val="18"/>
        <w:szCs w:val="18"/>
      </w:rPr>
      <w:instrText xml:space="preserve"> NUMPAGES  \* MERGEFORMAT </w:instrText>
    </w:r>
    <w:r w:rsidRPr="000D402D">
      <w:rPr>
        <w:color w:val="A6A6A6"/>
        <w:sz w:val="18"/>
        <w:szCs w:val="18"/>
      </w:rPr>
      <w:fldChar w:fldCharType="separate"/>
    </w:r>
    <w:r w:rsidR="00E77F03">
      <w:rPr>
        <w:noProof/>
        <w:color w:val="A6A6A6"/>
        <w:sz w:val="18"/>
        <w:szCs w:val="18"/>
      </w:rPr>
      <w:t>1</w:t>
    </w:r>
    <w:r w:rsidRPr="000D402D">
      <w:rPr>
        <w:color w:val="A6A6A6"/>
        <w:sz w:val="18"/>
        <w:szCs w:val="18"/>
      </w:rPr>
      <w:fldChar w:fldCharType="end"/>
    </w:r>
  </w:p>
  <w:p w14:paraId="1ABA6176" w14:textId="335E45DA" w:rsidR="00102B43" w:rsidRPr="000D402D" w:rsidRDefault="00102B43" w:rsidP="00404D94">
    <w:pPr>
      <w:pStyle w:val="Header"/>
      <w:tabs>
        <w:tab w:val="clear" w:pos="4320"/>
        <w:tab w:val="clear" w:pos="8640"/>
        <w:tab w:val="right" w:pos="9360"/>
      </w:tabs>
      <w:rPr>
        <w:color w:val="A6A6A6"/>
        <w:sz w:val="18"/>
        <w:szCs w:val="18"/>
      </w:rPr>
    </w:pPr>
    <w:r w:rsidRPr="000D402D">
      <w:rPr>
        <w:color w:val="A6A6A6"/>
        <w:sz w:val="18"/>
        <w:szCs w:val="18"/>
      </w:rPr>
      <w:t xml:space="preserve">SAVED: </w:t>
    </w:r>
    <w:r w:rsidRPr="000D402D">
      <w:rPr>
        <w:color w:val="A6A6A6"/>
        <w:sz w:val="18"/>
        <w:szCs w:val="18"/>
      </w:rPr>
      <w:fldChar w:fldCharType="begin"/>
    </w:r>
    <w:r w:rsidRPr="000D402D">
      <w:rPr>
        <w:color w:val="A6A6A6"/>
        <w:sz w:val="18"/>
        <w:szCs w:val="18"/>
      </w:rPr>
      <w:instrText xml:space="preserve"> SAVEDATE \@ "M/d/yy h:mm am/pm" \* MERGEFORMAT </w:instrText>
    </w:r>
    <w:r w:rsidRPr="000D402D">
      <w:rPr>
        <w:color w:val="A6A6A6"/>
        <w:sz w:val="18"/>
        <w:szCs w:val="18"/>
      </w:rPr>
      <w:fldChar w:fldCharType="separate"/>
    </w:r>
    <w:r w:rsidR="003934B1">
      <w:rPr>
        <w:noProof/>
        <w:color w:val="A6A6A6"/>
        <w:sz w:val="18"/>
        <w:szCs w:val="18"/>
      </w:rPr>
      <w:t>1/30/18 1:06 PM</w:t>
    </w:r>
    <w:r w:rsidRPr="000D402D">
      <w:rPr>
        <w:color w:val="A6A6A6"/>
        <w:sz w:val="18"/>
        <w:szCs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0000044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92168F1"/>
    <w:multiLevelType w:val="hybridMultilevel"/>
    <w:tmpl w:val="4FCA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DF5C62"/>
    <w:multiLevelType w:val="multilevel"/>
    <w:tmpl w:val="AC5E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976623"/>
    <w:multiLevelType w:val="hybridMultilevel"/>
    <w:tmpl w:val="2AE2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EF2DB8"/>
    <w:multiLevelType w:val="hybridMultilevel"/>
    <w:tmpl w:val="385C80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935F59"/>
    <w:multiLevelType w:val="hybridMultilevel"/>
    <w:tmpl w:val="3768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626617"/>
    <w:multiLevelType w:val="hybridMultilevel"/>
    <w:tmpl w:val="8D463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B83746"/>
    <w:multiLevelType w:val="multilevel"/>
    <w:tmpl w:val="6BA8A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6D244E"/>
    <w:multiLevelType w:val="hybridMultilevel"/>
    <w:tmpl w:val="EA80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EF1926"/>
    <w:multiLevelType w:val="hybridMultilevel"/>
    <w:tmpl w:val="8D463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02225C"/>
    <w:multiLevelType w:val="hybridMultilevel"/>
    <w:tmpl w:val="DC6A72CA"/>
    <w:lvl w:ilvl="0" w:tplc="FFFFFFFF">
      <w:start w:val="1"/>
      <w:numFmt w:val="bullet"/>
      <w:lvlText w:val=""/>
      <w:lvlJc w:val="left"/>
      <w:pPr>
        <w:tabs>
          <w:tab w:val="num" w:pos="360"/>
        </w:tabs>
        <w:ind w:left="36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22"/>
  </w:num>
  <w:num w:numId="2">
    <w:abstractNumId w:val="13"/>
  </w:num>
  <w:num w:numId="3">
    <w:abstractNumId w:val="20"/>
  </w:num>
  <w:num w:numId="4">
    <w:abstractNumId w:val="18"/>
  </w:num>
  <w:num w:numId="5">
    <w:abstractNumId w:val="21"/>
  </w:num>
  <w:num w:numId="6">
    <w:abstractNumId w:val="16"/>
  </w:num>
  <w:num w:numId="7">
    <w:abstractNumId w:val="17"/>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9"/>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DC9"/>
    <w:rsid w:val="00012443"/>
    <w:rsid w:val="0002374A"/>
    <w:rsid w:val="000302F9"/>
    <w:rsid w:val="00037087"/>
    <w:rsid w:val="00075651"/>
    <w:rsid w:val="000951E3"/>
    <w:rsid w:val="000A3C20"/>
    <w:rsid w:val="000A6019"/>
    <w:rsid w:val="000B3C04"/>
    <w:rsid w:val="000C4F20"/>
    <w:rsid w:val="000D402D"/>
    <w:rsid w:val="000D6610"/>
    <w:rsid w:val="000F4638"/>
    <w:rsid w:val="000F4815"/>
    <w:rsid w:val="00102475"/>
    <w:rsid w:val="00102B43"/>
    <w:rsid w:val="0011129A"/>
    <w:rsid w:val="00142830"/>
    <w:rsid w:val="00154465"/>
    <w:rsid w:val="00154476"/>
    <w:rsid w:val="00191FC2"/>
    <w:rsid w:val="001A2AE2"/>
    <w:rsid w:val="001A30AE"/>
    <w:rsid w:val="001B27DC"/>
    <w:rsid w:val="001E14BC"/>
    <w:rsid w:val="001E3E87"/>
    <w:rsid w:val="001E65C4"/>
    <w:rsid w:val="00202069"/>
    <w:rsid w:val="00204F26"/>
    <w:rsid w:val="0022123F"/>
    <w:rsid w:val="00223040"/>
    <w:rsid w:val="00231EE0"/>
    <w:rsid w:val="00245A48"/>
    <w:rsid w:val="00272176"/>
    <w:rsid w:val="00275F37"/>
    <w:rsid w:val="002C586B"/>
    <w:rsid w:val="002E0124"/>
    <w:rsid w:val="002F072F"/>
    <w:rsid w:val="002F5524"/>
    <w:rsid w:val="00310058"/>
    <w:rsid w:val="00342F4A"/>
    <w:rsid w:val="00346136"/>
    <w:rsid w:val="003652B7"/>
    <w:rsid w:val="00381041"/>
    <w:rsid w:val="003856E5"/>
    <w:rsid w:val="00391A8C"/>
    <w:rsid w:val="003934B1"/>
    <w:rsid w:val="003B69F5"/>
    <w:rsid w:val="003D2F49"/>
    <w:rsid w:val="00404D94"/>
    <w:rsid w:val="0042738B"/>
    <w:rsid w:val="00431F45"/>
    <w:rsid w:val="00447356"/>
    <w:rsid w:val="00460BDE"/>
    <w:rsid w:val="004714CF"/>
    <w:rsid w:val="004772D4"/>
    <w:rsid w:val="00477E4E"/>
    <w:rsid w:val="00482133"/>
    <w:rsid w:val="00496EEF"/>
    <w:rsid w:val="004D41E8"/>
    <w:rsid w:val="004E2B97"/>
    <w:rsid w:val="004E7458"/>
    <w:rsid w:val="00504E6A"/>
    <w:rsid w:val="00517A9E"/>
    <w:rsid w:val="00524C8E"/>
    <w:rsid w:val="00534AD3"/>
    <w:rsid w:val="005373C3"/>
    <w:rsid w:val="00561963"/>
    <w:rsid w:val="00576676"/>
    <w:rsid w:val="005B3832"/>
    <w:rsid w:val="005E79E9"/>
    <w:rsid w:val="005F7D82"/>
    <w:rsid w:val="00621A88"/>
    <w:rsid w:val="00623EB6"/>
    <w:rsid w:val="00623F9A"/>
    <w:rsid w:val="00651228"/>
    <w:rsid w:val="00656578"/>
    <w:rsid w:val="006A3599"/>
    <w:rsid w:val="006A4377"/>
    <w:rsid w:val="006D2001"/>
    <w:rsid w:val="006E0B17"/>
    <w:rsid w:val="006E1F2C"/>
    <w:rsid w:val="006E3FF7"/>
    <w:rsid w:val="006E6447"/>
    <w:rsid w:val="00700B05"/>
    <w:rsid w:val="00705101"/>
    <w:rsid w:val="00712499"/>
    <w:rsid w:val="00717E71"/>
    <w:rsid w:val="00752939"/>
    <w:rsid w:val="00765893"/>
    <w:rsid w:val="00766212"/>
    <w:rsid w:val="007675B7"/>
    <w:rsid w:val="007707F6"/>
    <w:rsid w:val="00783764"/>
    <w:rsid w:val="007850FC"/>
    <w:rsid w:val="00793AD2"/>
    <w:rsid w:val="007E1057"/>
    <w:rsid w:val="007E345B"/>
    <w:rsid w:val="007E3502"/>
    <w:rsid w:val="007E4DF3"/>
    <w:rsid w:val="007F5191"/>
    <w:rsid w:val="00801BB8"/>
    <w:rsid w:val="00821277"/>
    <w:rsid w:val="00821603"/>
    <w:rsid w:val="00822A5E"/>
    <w:rsid w:val="00836319"/>
    <w:rsid w:val="008436B1"/>
    <w:rsid w:val="00845934"/>
    <w:rsid w:val="00847C28"/>
    <w:rsid w:val="00851205"/>
    <w:rsid w:val="00861EF3"/>
    <w:rsid w:val="00867649"/>
    <w:rsid w:val="00877244"/>
    <w:rsid w:val="008803FE"/>
    <w:rsid w:val="00894AB3"/>
    <w:rsid w:val="008A5F39"/>
    <w:rsid w:val="008C1C51"/>
    <w:rsid w:val="00911674"/>
    <w:rsid w:val="0094070A"/>
    <w:rsid w:val="00985F2B"/>
    <w:rsid w:val="00991448"/>
    <w:rsid w:val="009A0EB8"/>
    <w:rsid w:val="009B19DC"/>
    <w:rsid w:val="009C4165"/>
    <w:rsid w:val="009C4CBA"/>
    <w:rsid w:val="009C69CB"/>
    <w:rsid w:val="009C7EC0"/>
    <w:rsid w:val="009E2C5C"/>
    <w:rsid w:val="009F7B69"/>
    <w:rsid w:val="00A055D0"/>
    <w:rsid w:val="00A079BA"/>
    <w:rsid w:val="00A16B33"/>
    <w:rsid w:val="00A31BC0"/>
    <w:rsid w:val="00A42434"/>
    <w:rsid w:val="00A45CE2"/>
    <w:rsid w:val="00A46644"/>
    <w:rsid w:val="00A649C0"/>
    <w:rsid w:val="00A81966"/>
    <w:rsid w:val="00A87E74"/>
    <w:rsid w:val="00AC00C6"/>
    <w:rsid w:val="00B051B7"/>
    <w:rsid w:val="00B07B29"/>
    <w:rsid w:val="00B347A6"/>
    <w:rsid w:val="00B36104"/>
    <w:rsid w:val="00B52652"/>
    <w:rsid w:val="00B801A4"/>
    <w:rsid w:val="00BA3511"/>
    <w:rsid w:val="00BA46F7"/>
    <w:rsid w:val="00BB332A"/>
    <w:rsid w:val="00BC6979"/>
    <w:rsid w:val="00BD3D04"/>
    <w:rsid w:val="00BE0CE4"/>
    <w:rsid w:val="00BE4F98"/>
    <w:rsid w:val="00BF17CE"/>
    <w:rsid w:val="00BF564A"/>
    <w:rsid w:val="00C0768B"/>
    <w:rsid w:val="00C231FE"/>
    <w:rsid w:val="00C34404"/>
    <w:rsid w:val="00C34674"/>
    <w:rsid w:val="00C3564F"/>
    <w:rsid w:val="00C35C7F"/>
    <w:rsid w:val="00C35F60"/>
    <w:rsid w:val="00C47DEB"/>
    <w:rsid w:val="00C6547F"/>
    <w:rsid w:val="00C72442"/>
    <w:rsid w:val="00C83829"/>
    <w:rsid w:val="00C8433A"/>
    <w:rsid w:val="00C93EF3"/>
    <w:rsid w:val="00CA5DED"/>
    <w:rsid w:val="00CE3951"/>
    <w:rsid w:val="00CF0020"/>
    <w:rsid w:val="00D025AA"/>
    <w:rsid w:val="00D15FB6"/>
    <w:rsid w:val="00D16831"/>
    <w:rsid w:val="00D255F8"/>
    <w:rsid w:val="00D41700"/>
    <w:rsid w:val="00D75573"/>
    <w:rsid w:val="00DA399E"/>
    <w:rsid w:val="00DC3CFF"/>
    <w:rsid w:val="00DD6DC9"/>
    <w:rsid w:val="00DE7125"/>
    <w:rsid w:val="00E07400"/>
    <w:rsid w:val="00E20D3B"/>
    <w:rsid w:val="00E42F3F"/>
    <w:rsid w:val="00E57F36"/>
    <w:rsid w:val="00E77C86"/>
    <w:rsid w:val="00E77F03"/>
    <w:rsid w:val="00E82617"/>
    <w:rsid w:val="00E9135C"/>
    <w:rsid w:val="00EB5CDD"/>
    <w:rsid w:val="00EC4A26"/>
    <w:rsid w:val="00ED0586"/>
    <w:rsid w:val="00ED5C84"/>
    <w:rsid w:val="00F01964"/>
    <w:rsid w:val="00F17D1D"/>
    <w:rsid w:val="00F22E44"/>
    <w:rsid w:val="00F36A88"/>
    <w:rsid w:val="00F3741A"/>
    <w:rsid w:val="00F50207"/>
    <w:rsid w:val="00F53550"/>
    <w:rsid w:val="00FA2075"/>
    <w:rsid w:val="00FA5A09"/>
    <w:rsid w:val="00FF1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50FD3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741A"/>
    <w:rPr>
      <w:rFonts w:ascii="Arial" w:hAnsi="Arial"/>
      <w:sz w:val="22"/>
    </w:rPr>
  </w:style>
  <w:style w:type="paragraph" w:styleId="Heading3">
    <w:name w:val="heading 3"/>
    <w:basedOn w:val="Normal"/>
    <w:link w:val="Heading3Char"/>
    <w:uiPriority w:val="9"/>
    <w:qFormat/>
    <w:rsid w:val="000A601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94"/>
    <w:pPr>
      <w:tabs>
        <w:tab w:val="center" w:pos="4320"/>
        <w:tab w:val="right" w:pos="8640"/>
      </w:tabs>
    </w:pPr>
  </w:style>
  <w:style w:type="character" w:customStyle="1" w:styleId="HeaderChar">
    <w:name w:val="Header Char"/>
    <w:link w:val="Header"/>
    <w:uiPriority w:val="99"/>
    <w:rsid w:val="00404D94"/>
    <w:rPr>
      <w:rFonts w:ascii="Arial" w:hAnsi="Arial"/>
      <w:sz w:val="22"/>
    </w:rPr>
  </w:style>
  <w:style w:type="paragraph" w:styleId="Footer">
    <w:name w:val="footer"/>
    <w:basedOn w:val="Normal"/>
    <w:link w:val="FooterChar"/>
    <w:uiPriority w:val="99"/>
    <w:unhideWhenUsed/>
    <w:rsid w:val="00404D94"/>
    <w:pPr>
      <w:tabs>
        <w:tab w:val="center" w:pos="4320"/>
        <w:tab w:val="right" w:pos="8640"/>
      </w:tabs>
    </w:pPr>
  </w:style>
  <w:style w:type="character" w:customStyle="1" w:styleId="FooterChar">
    <w:name w:val="Footer Char"/>
    <w:link w:val="Footer"/>
    <w:uiPriority w:val="99"/>
    <w:rsid w:val="00404D94"/>
    <w:rPr>
      <w:rFonts w:ascii="Arial" w:hAnsi="Arial"/>
      <w:sz w:val="22"/>
    </w:rPr>
  </w:style>
  <w:style w:type="paragraph" w:styleId="ListParagraph">
    <w:name w:val="List Paragraph"/>
    <w:basedOn w:val="Normal"/>
    <w:uiPriority w:val="34"/>
    <w:qFormat/>
    <w:rsid w:val="00C3564F"/>
    <w:pPr>
      <w:ind w:left="720"/>
      <w:contextualSpacing/>
    </w:pPr>
    <w:rPr>
      <w:noProof/>
    </w:rPr>
  </w:style>
  <w:style w:type="character" w:customStyle="1" w:styleId="A1">
    <w:name w:val="A1"/>
    <w:uiPriority w:val="99"/>
    <w:rsid w:val="002C586B"/>
    <w:rPr>
      <w:rFonts w:cs="Minion"/>
      <w:color w:val="000000"/>
    </w:rPr>
  </w:style>
  <w:style w:type="character" w:styleId="Hyperlink">
    <w:name w:val="Hyperlink"/>
    <w:uiPriority w:val="99"/>
    <w:unhideWhenUsed/>
    <w:rsid w:val="00A079BA"/>
    <w:rPr>
      <w:color w:val="0000FF"/>
      <w:u w:val="single"/>
    </w:rPr>
  </w:style>
  <w:style w:type="paragraph" w:styleId="NormalWeb">
    <w:name w:val="Normal (Web)"/>
    <w:basedOn w:val="Normal"/>
    <w:uiPriority w:val="99"/>
    <w:semiHidden/>
    <w:unhideWhenUsed/>
    <w:rsid w:val="00911674"/>
    <w:pPr>
      <w:spacing w:before="100" w:beforeAutospacing="1" w:after="100" w:afterAutospacing="1"/>
    </w:pPr>
    <w:rPr>
      <w:rFonts w:ascii="Times" w:hAnsi="Times"/>
      <w:sz w:val="20"/>
      <w:szCs w:val="20"/>
    </w:rPr>
  </w:style>
  <w:style w:type="character" w:customStyle="1" w:styleId="Heading3Char">
    <w:name w:val="Heading 3 Char"/>
    <w:basedOn w:val="DefaultParagraphFont"/>
    <w:link w:val="Heading3"/>
    <w:uiPriority w:val="9"/>
    <w:rsid w:val="000A6019"/>
    <w:rPr>
      <w:rFonts w:ascii="Times" w:hAnsi="Times"/>
      <w:b/>
      <w:bCs/>
      <w:sz w:val="27"/>
      <w:szCs w:val="27"/>
    </w:rPr>
  </w:style>
  <w:style w:type="paragraph" w:styleId="BalloonText">
    <w:name w:val="Balloon Text"/>
    <w:basedOn w:val="Normal"/>
    <w:link w:val="BalloonTextChar"/>
    <w:uiPriority w:val="99"/>
    <w:semiHidden/>
    <w:unhideWhenUsed/>
    <w:rsid w:val="0014283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42830"/>
    <w:rPr>
      <w:rFonts w:ascii="Times New Roman" w:hAnsi="Times New Roman"/>
      <w:sz w:val="18"/>
      <w:szCs w:val="18"/>
    </w:rPr>
  </w:style>
  <w:style w:type="character" w:styleId="CommentReference">
    <w:name w:val="annotation reference"/>
    <w:basedOn w:val="DefaultParagraphFont"/>
    <w:uiPriority w:val="99"/>
    <w:semiHidden/>
    <w:unhideWhenUsed/>
    <w:rsid w:val="00142830"/>
    <w:rPr>
      <w:sz w:val="18"/>
      <w:szCs w:val="18"/>
    </w:rPr>
  </w:style>
  <w:style w:type="paragraph" w:styleId="CommentText">
    <w:name w:val="annotation text"/>
    <w:basedOn w:val="Normal"/>
    <w:link w:val="CommentTextChar"/>
    <w:uiPriority w:val="99"/>
    <w:semiHidden/>
    <w:unhideWhenUsed/>
    <w:rsid w:val="00142830"/>
    <w:rPr>
      <w:sz w:val="24"/>
    </w:rPr>
  </w:style>
  <w:style w:type="character" w:customStyle="1" w:styleId="CommentTextChar">
    <w:name w:val="Comment Text Char"/>
    <w:basedOn w:val="DefaultParagraphFont"/>
    <w:link w:val="CommentText"/>
    <w:uiPriority w:val="99"/>
    <w:semiHidden/>
    <w:rsid w:val="00142830"/>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142830"/>
    <w:rPr>
      <w:b/>
      <w:bCs/>
      <w:sz w:val="20"/>
      <w:szCs w:val="20"/>
    </w:rPr>
  </w:style>
  <w:style w:type="character" w:customStyle="1" w:styleId="CommentSubjectChar">
    <w:name w:val="Comment Subject Char"/>
    <w:basedOn w:val="CommentTextChar"/>
    <w:link w:val="CommentSubject"/>
    <w:uiPriority w:val="99"/>
    <w:semiHidden/>
    <w:rsid w:val="0014283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21399">
      <w:bodyDiv w:val="1"/>
      <w:marLeft w:val="0"/>
      <w:marRight w:val="0"/>
      <w:marTop w:val="0"/>
      <w:marBottom w:val="0"/>
      <w:divBdr>
        <w:top w:val="none" w:sz="0" w:space="0" w:color="auto"/>
        <w:left w:val="none" w:sz="0" w:space="0" w:color="auto"/>
        <w:bottom w:val="none" w:sz="0" w:space="0" w:color="auto"/>
        <w:right w:val="none" w:sz="0" w:space="0" w:color="auto"/>
      </w:divBdr>
    </w:div>
    <w:div w:id="315258050">
      <w:bodyDiv w:val="1"/>
      <w:marLeft w:val="0"/>
      <w:marRight w:val="0"/>
      <w:marTop w:val="0"/>
      <w:marBottom w:val="0"/>
      <w:divBdr>
        <w:top w:val="none" w:sz="0" w:space="0" w:color="auto"/>
        <w:left w:val="none" w:sz="0" w:space="0" w:color="auto"/>
        <w:bottom w:val="none" w:sz="0" w:space="0" w:color="auto"/>
        <w:right w:val="none" w:sz="0" w:space="0" w:color="auto"/>
      </w:divBdr>
    </w:div>
    <w:div w:id="595020348">
      <w:bodyDiv w:val="1"/>
      <w:marLeft w:val="0"/>
      <w:marRight w:val="0"/>
      <w:marTop w:val="0"/>
      <w:marBottom w:val="0"/>
      <w:divBdr>
        <w:top w:val="none" w:sz="0" w:space="0" w:color="auto"/>
        <w:left w:val="none" w:sz="0" w:space="0" w:color="auto"/>
        <w:bottom w:val="none" w:sz="0" w:space="0" w:color="auto"/>
        <w:right w:val="none" w:sz="0" w:space="0" w:color="auto"/>
      </w:divBdr>
    </w:div>
    <w:div w:id="667099621">
      <w:bodyDiv w:val="1"/>
      <w:marLeft w:val="0"/>
      <w:marRight w:val="0"/>
      <w:marTop w:val="0"/>
      <w:marBottom w:val="0"/>
      <w:divBdr>
        <w:top w:val="none" w:sz="0" w:space="0" w:color="auto"/>
        <w:left w:val="none" w:sz="0" w:space="0" w:color="auto"/>
        <w:bottom w:val="none" w:sz="0" w:space="0" w:color="auto"/>
        <w:right w:val="none" w:sz="0" w:space="0" w:color="auto"/>
      </w:divBdr>
    </w:div>
    <w:div w:id="830173544">
      <w:bodyDiv w:val="1"/>
      <w:marLeft w:val="0"/>
      <w:marRight w:val="0"/>
      <w:marTop w:val="0"/>
      <w:marBottom w:val="0"/>
      <w:divBdr>
        <w:top w:val="none" w:sz="0" w:space="0" w:color="auto"/>
        <w:left w:val="none" w:sz="0" w:space="0" w:color="auto"/>
        <w:bottom w:val="none" w:sz="0" w:space="0" w:color="auto"/>
        <w:right w:val="none" w:sz="0" w:space="0" w:color="auto"/>
      </w:divBdr>
    </w:div>
    <w:div w:id="963274431">
      <w:bodyDiv w:val="1"/>
      <w:marLeft w:val="0"/>
      <w:marRight w:val="0"/>
      <w:marTop w:val="0"/>
      <w:marBottom w:val="0"/>
      <w:divBdr>
        <w:top w:val="none" w:sz="0" w:space="0" w:color="auto"/>
        <w:left w:val="none" w:sz="0" w:space="0" w:color="auto"/>
        <w:bottom w:val="none" w:sz="0" w:space="0" w:color="auto"/>
        <w:right w:val="none" w:sz="0" w:space="0" w:color="auto"/>
      </w:divBdr>
    </w:div>
    <w:div w:id="1029061151">
      <w:bodyDiv w:val="1"/>
      <w:marLeft w:val="0"/>
      <w:marRight w:val="0"/>
      <w:marTop w:val="0"/>
      <w:marBottom w:val="0"/>
      <w:divBdr>
        <w:top w:val="none" w:sz="0" w:space="0" w:color="auto"/>
        <w:left w:val="none" w:sz="0" w:space="0" w:color="auto"/>
        <w:bottom w:val="none" w:sz="0" w:space="0" w:color="auto"/>
        <w:right w:val="none" w:sz="0" w:space="0" w:color="auto"/>
      </w:divBdr>
    </w:div>
    <w:div w:id="1225677332">
      <w:bodyDiv w:val="1"/>
      <w:marLeft w:val="0"/>
      <w:marRight w:val="0"/>
      <w:marTop w:val="0"/>
      <w:marBottom w:val="0"/>
      <w:divBdr>
        <w:top w:val="none" w:sz="0" w:space="0" w:color="auto"/>
        <w:left w:val="none" w:sz="0" w:space="0" w:color="auto"/>
        <w:bottom w:val="none" w:sz="0" w:space="0" w:color="auto"/>
        <w:right w:val="none" w:sz="0" w:space="0" w:color="auto"/>
      </w:divBdr>
    </w:div>
    <w:div w:id="1664580644">
      <w:bodyDiv w:val="1"/>
      <w:marLeft w:val="0"/>
      <w:marRight w:val="0"/>
      <w:marTop w:val="0"/>
      <w:marBottom w:val="0"/>
      <w:divBdr>
        <w:top w:val="none" w:sz="0" w:space="0" w:color="auto"/>
        <w:left w:val="none" w:sz="0" w:space="0" w:color="auto"/>
        <w:bottom w:val="none" w:sz="0" w:space="0" w:color="auto"/>
        <w:right w:val="none" w:sz="0" w:space="0" w:color="auto"/>
      </w:divBdr>
    </w:div>
    <w:div w:id="1805849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4030</Characters>
  <Application>Microsoft Macintosh Word</Application>
  <DocSecurity>0</DocSecurity>
  <Lines>33</Lines>
  <Paragraphs>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We want you to have the best experience possible close to home. We are proud to </vt:lpstr>
      <vt:lpstr/>
      <vt:lpstr/>
      <vt:lpstr>Contact us today to schedule your obstetric appointment! Call 605-554-1020</vt:lpstr>
      <vt:lpstr>We are Huron, South Dakota’s premier Women’s Wellness Center offering comprehens</vt:lpstr>
      <vt:lpstr>Call today for compassionate gynecologic care close to home. Call 605-554-1020</vt:lpstr>
      <vt:lpstr/>
      <vt:lpstr>Contact us today to schedule an appointment! Call 605-554-1020</vt:lpstr>
      <vt:lpstr/>
      <vt:lpstr>Contact us today to schedule an appointment! Call 605-554-1020</vt:lpstr>
    </vt:vector>
  </TitlesOfParts>
  <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Greg Ashbaugh</cp:lastModifiedBy>
  <cp:revision>4</cp:revision>
  <dcterms:created xsi:type="dcterms:W3CDTF">2018-01-30T21:18:00Z</dcterms:created>
  <dcterms:modified xsi:type="dcterms:W3CDTF">2018-01-30T21:25:00Z</dcterms:modified>
</cp:coreProperties>
</file>